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861"/>
      </w:tblGrid>
      <w:tr w:rsidR="00472A73" w:rsidRPr="006A3691" w:rsidTr="000760A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568" w:type="dxa"/>
            <w:gridSpan w:val="2"/>
          </w:tcPr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РОССИЙСКАЯ ФЕДЕРАЦИЯ</w:t>
            </w:r>
            <w:r w:rsidR="000760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     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РОСТОВСКАЯ ОБЛАСТЬ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МОРОЗОВСКИЙ РАЙОН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АДМИНИСТРАЦИЯ 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40"/>
                <w:szCs w:val="20"/>
                <w:lang w:eastAsia="ru-RU" w:bidi="ar-SA"/>
              </w:rPr>
            </w:pPr>
          </w:p>
          <w:p w:rsidR="00472A73" w:rsidRPr="008E144D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E144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ПОСТАНОВЛЕНИЕ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A3691" w:rsidRPr="006A3691" w:rsidTr="000760A6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:rsidR="006A3691" w:rsidRPr="006A3691" w:rsidRDefault="006A3691" w:rsidP="006A3691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EC368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17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февра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ля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20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</w:p>
        </w:tc>
        <w:tc>
          <w:tcPr>
            <w:tcW w:w="1861" w:type="dxa"/>
          </w:tcPr>
          <w:p w:rsidR="006A3691" w:rsidRPr="006A3691" w:rsidRDefault="006A3691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№  </w:t>
            </w:r>
            <w:r w:rsidR="00231B9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</w:t>
            </w:r>
          </w:p>
        </w:tc>
      </w:tr>
    </w:tbl>
    <w:p w:rsidR="006A3691" w:rsidRPr="006A3691" w:rsidRDefault="006A3691" w:rsidP="006A36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95"/>
        <w:gridCol w:w="4111"/>
      </w:tblGrid>
      <w:tr w:rsidR="006A3691" w:rsidRPr="006A3691" w:rsidTr="000A0CE8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0A0CE8" w:rsidRPr="000A0CE8" w:rsidRDefault="000A0CE8" w:rsidP="000A0CE8">
            <w:pPr>
              <w:jc w:val="both"/>
              <w:rPr>
                <w:sz w:val="28"/>
                <w:szCs w:val="28"/>
              </w:rPr>
            </w:pPr>
            <w:r w:rsidRPr="000A0CE8">
              <w:rPr>
                <w:sz w:val="28"/>
                <w:szCs w:val="28"/>
              </w:rPr>
              <w:t xml:space="preserve">Об утверждении отчета о реализации </w:t>
            </w:r>
          </w:p>
          <w:p w:rsidR="006A3691" w:rsidRPr="006A3691" w:rsidRDefault="006D1217" w:rsidP="000A0CE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муниципальной</w:t>
            </w:r>
            <w:r w:rsidR="000A0CE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программ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ы</w:t>
            </w:r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proofErr w:type="spellEnd"/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A04B75">
              <w:rPr>
                <w:sz w:val="28"/>
                <w:szCs w:val="28"/>
              </w:rPr>
              <w:t>«</w:t>
            </w:r>
            <w:r w:rsidR="00231B96" w:rsidRPr="00231B96">
              <w:rPr>
                <w:sz w:val="28"/>
                <w:szCs w:val="28"/>
              </w:rPr>
              <w:t>Развитие  культуры и туризма</w:t>
            </w:r>
            <w:r w:rsidRPr="00A04B7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 20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</w:t>
            </w:r>
          </w:p>
        </w:tc>
        <w:tc>
          <w:tcPr>
            <w:tcW w:w="4111" w:type="dxa"/>
          </w:tcPr>
          <w:p w:rsidR="006A3691" w:rsidRPr="006A3691" w:rsidRDefault="006A3691" w:rsidP="006A3691">
            <w:pPr>
              <w:widowControl/>
              <w:suppressAutoHyphens w:val="0"/>
              <w:ind w:left="1310" w:hanging="131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95570A" w:rsidRDefault="0095570A">
      <w:pPr>
        <w:tabs>
          <w:tab w:val="left" w:pos="0"/>
        </w:tabs>
        <w:jc w:val="center"/>
        <w:rPr>
          <w:sz w:val="28"/>
          <w:szCs w:val="28"/>
        </w:rPr>
      </w:pPr>
    </w:p>
    <w:p w:rsidR="0095570A" w:rsidRDefault="0095570A" w:rsidP="006A3691">
      <w:p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715A64" w:rsidRDefault="0095570A" w:rsidP="000A0CE8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6A369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6A3691">
        <w:rPr>
          <w:sz w:val="28"/>
          <w:szCs w:val="28"/>
        </w:rPr>
        <w:t xml:space="preserve"> сельского поселения</w:t>
      </w:r>
      <w:r w:rsidR="00715A64">
        <w:rPr>
          <w:sz w:val="28"/>
          <w:szCs w:val="28"/>
        </w:rPr>
        <w:t xml:space="preserve"> от </w:t>
      </w:r>
      <w:r w:rsidR="001E6A67" w:rsidRPr="001E6A67">
        <w:rPr>
          <w:sz w:val="28"/>
          <w:szCs w:val="28"/>
        </w:rPr>
        <w:t>30.11</w:t>
      </w:r>
      <w:r w:rsidR="006A3691" w:rsidRPr="001E6A67">
        <w:rPr>
          <w:sz w:val="28"/>
          <w:szCs w:val="28"/>
        </w:rPr>
        <w:t>.201</w:t>
      </w:r>
      <w:r w:rsidR="00962BF8" w:rsidRPr="001E6A67">
        <w:rPr>
          <w:sz w:val="28"/>
          <w:szCs w:val="28"/>
        </w:rPr>
        <w:t xml:space="preserve">8 </w:t>
      </w:r>
      <w:r w:rsidR="00BA167A" w:rsidRPr="001E6A67">
        <w:rPr>
          <w:sz w:val="28"/>
          <w:szCs w:val="28"/>
        </w:rPr>
        <w:t>г.</w:t>
      </w:r>
      <w:r w:rsidR="00715A64" w:rsidRPr="001E6A67">
        <w:rPr>
          <w:sz w:val="28"/>
          <w:szCs w:val="28"/>
        </w:rPr>
        <w:t xml:space="preserve"> №</w:t>
      </w:r>
      <w:r w:rsidR="001E6A67" w:rsidRPr="001E6A67">
        <w:rPr>
          <w:sz w:val="28"/>
          <w:szCs w:val="28"/>
        </w:rPr>
        <w:t xml:space="preserve"> 55</w:t>
      </w:r>
      <w:r w:rsidR="00715A64">
        <w:rPr>
          <w:sz w:val="28"/>
          <w:szCs w:val="28"/>
        </w:rPr>
        <w:t xml:space="preserve">  «</w:t>
      </w:r>
      <w:r w:rsidR="001E6A67" w:rsidRPr="001E6A67">
        <w:rPr>
          <w:rFonts w:cs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1E6A67" w:rsidRPr="001E6A67">
        <w:rPr>
          <w:rFonts w:cs="Times New Roman"/>
          <w:sz w:val="28"/>
          <w:szCs w:val="28"/>
        </w:rPr>
        <w:t>Грузиновского</w:t>
      </w:r>
      <w:proofErr w:type="spellEnd"/>
      <w:r w:rsidR="001E6A67" w:rsidRPr="001E6A67">
        <w:rPr>
          <w:rFonts w:cs="Times New Roman"/>
          <w:sz w:val="28"/>
          <w:szCs w:val="28"/>
        </w:rPr>
        <w:t xml:space="preserve"> сельского поселения</w:t>
      </w:r>
      <w:r w:rsidR="000760A6">
        <w:rPr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 xml:space="preserve"> </w:t>
      </w:r>
      <w:r w:rsidR="000760A6">
        <w:rPr>
          <w:sz w:val="28"/>
          <w:szCs w:val="28"/>
        </w:rPr>
        <w:t xml:space="preserve">Администрация </w:t>
      </w:r>
      <w:proofErr w:type="spellStart"/>
      <w:r w:rsidR="000760A6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proofErr w:type="spellEnd"/>
      <w:r w:rsidR="000760A6">
        <w:rPr>
          <w:sz w:val="28"/>
          <w:szCs w:val="28"/>
        </w:rPr>
        <w:t xml:space="preserve"> сельского поселения</w:t>
      </w:r>
    </w:p>
    <w:p w:rsidR="006A3691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7D098D">
        <w:rPr>
          <w:sz w:val="28"/>
          <w:szCs w:val="28"/>
        </w:rPr>
        <w:t>ПОСТАНОВЛЯ</w:t>
      </w:r>
      <w:r w:rsidR="000760A6">
        <w:rPr>
          <w:sz w:val="28"/>
          <w:szCs w:val="28"/>
        </w:rPr>
        <w:t>ЕТ</w:t>
      </w:r>
      <w:r w:rsidRPr="007D098D">
        <w:rPr>
          <w:sz w:val="28"/>
          <w:szCs w:val="28"/>
        </w:rPr>
        <w:t>:</w:t>
      </w:r>
    </w:p>
    <w:p w:rsidR="006A3691" w:rsidRPr="007D098D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95570A" w:rsidRDefault="001B10B0" w:rsidP="004B069C">
      <w:pPr>
        <w:ind w:firstLine="72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1. </w:t>
      </w:r>
      <w:r w:rsidR="000A0CE8" w:rsidRPr="005D58B5">
        <w:rPr>
          <w:sz w:val="28"/>
          <w:szCs w:val="28"/>
        </w:rPr>
        <w:t xml:space="preserve">Утвердить отчет о реализации </w:t>
      </w:r>
      <w:r w:rsidR="004B069C">
        <w:rPr>
          <w:rFonts w:cs="Times New Roman"/>
          <w:sz w:val="28"/>
          <w:szCs w:val="28"/>
        </w:rPr>
        <w:t>муниципальн</w:t>
      </w:r>
      <w:r w:rsidR="006D1217">
        <w:rPr>
          <w:rFonts w:cs="Times New Roman"/>
          <w:sz w:val="28"/>
          <w:szCs w:val="28"/>
        </w:rPr>
        <w:t xml:space="preserve">ой </w:t>
      </w:r>
      <w:r w:rsidR="004B069C">
        <w:rPr>
          <w:rFonts w:cs="Times New Roman"/>
          <w:sz w:val="28"/>
          <w:szCs w:val="28"/>
        </w:rPr>
        <w:t>программ</w:t>
      </w:r>
      <w:r w:rsidR="006D1217">
        <w:rPr>
          <w:rFonts w:cs="Times New Roman"/>
          <w:sz w:val="28"/>
          <w:szCs w:val="28"/>
        </w:rPr>
        <w:t>ы</w:t>
      </w:r>
      <w:r w:rsidR="006A3691">
        <w:rPr>
          <w:rFonts w:cs="Times New Roman"/>
          <w:sz w:val="28"/>
          <w:szCs w:val="28"/>
        </w:rPr>
        <w:t xml:space="preserve">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715A64">
        <w:rPr>
          <w:rFonts w:cs="Times New Roman"/>
          <w:sz w:val="28"/>
          <w:szCs w:val="28"/>
        </w:rPr>
        <w:t xml:space="preserve"> сельского поселения </w:t>
      </w:r>
      <w:r w:rsidR="006D1217" w:rsidRPr="00A04B75">
        <w:rPr>
          <w:sz w:val="28"/>
          <w:szCs w:val="28"/>
        </w:rPr>
        <w:t>«</w:t>
      </w:r>
      <w:r w:rsidR="00231B96" w:rsidRPr="00231B96">
        <w:rPr>
          <w:sz w:val="28"/>
          <w:szCs w:val="28"/>
        </w:rPr>
        <w:t>Развитие  культуры и туризма</w:t>
      </w:r>
      <w:r w:rsidR="006D1217" w:rsidRPr="00A04B75">
        <w:rPr>
          <w:sz w:val="28"/>
          <w:szCs w:val="28"/>
        </w:rPr>
        <w:t>»</w:t>
      </w:r>
      <w:r w:rsidR="006D1217">
        <w:rPr>
          <w:sz w:val="28"/>
          <w:szCs w:val="28"/>
        </w:rPr>
        <w:t xml:space="preserve"> </w:t>
      </w:r>
      <w:r w:rsidR="00715A64">
        <w:rPr>
          <w:rFonts w:cs="Times New Roman"/>
          <w:sz w:val="28"/>
          <w:szCs w:val="28"/>
        </w:rPr>
        <w:t>за 20</w:t>
      </w:r>
      <w:r w:rsidR="0078599C">
        <w:rPr>
          <w:rFonts w:cs="Times New Roman"/>
          <w:sz w:val="28"/>
          <w:szCs w:val="28"/>
        </w:rPr>
        <w:t>20</w:t>
      </w:r>
      <w:r w:rsidR="0095570A">
        <w:rPr>
          <w:rFonts w:cs="Times New Roman"/>
          <w:sz w:val="28"/>
          <w:szCs w:val="28"/>
        </w:rPr>
        <w:t xml:space="preserve"> год </w:t>
      </w:r>
      <w:r w:rsidR="0095570A">
        <w:rPr>
          <w:rFonts w:eastAsia="Calibri" w:cs="Times New Roman"/>
          <w:sz w:val="28"/>
          <w:szCs w:val="28"/>
          <w:lang w:eastAsia="en-US"/>
        </w:rPr>
        <w:t>согласно приложени</w:t>
      </w:r>
      <w:r w:rsidR="00F6414B">
        <w:rPr>
          <w:rFonts w:eastAsia="Calibri" w:cs="Times New Roman"/>
          <w:sz w:val="28"/>
          <w:szCs w:val="28"/>
          <w:lang w:eastAsia="en-US"/>
        </w:rPr>
        <w:t>ю</w:t>
      </w:r>
      <w:r w:rsidR="0095570A">
        <w:rPr>
          <w:rFonts w:eastAsia="Calibri" w:cs="Times New Roman"/>
          <w:sz w:val="28"/>
          <w:szCs w:val="28"/>
          <w:lang w:eastAsia="en-US"/>
        </w:rPr>
        <w:t xml:space="preserve"> к настоящему постановлению</w:t>
      </w:r>
      <w:r w:rsidR="006D1217">
        <w:rPr>
          <w:rFonts w:eastAsia="Calibri" w:cs="Times New Roman"/>
          <w:sz w:val="28"/>
          <w:szCs w:val="28"/>
          <w:lang w:eastAsia="en-US"/>
        </w:rPr>
        <w:t>.</w:t>
      </w:r>
    </w:p>
    <w:p w:rsidR="006A3691" w:rsidRPr="004B069C" w:rsidRDefault="006A3691" w:rsidP="004B069C">
      <w:pPr>
        <w:pStyle w:val="ac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0B6177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 w:rsidRPr="000B6177">
        <w:rPr>
          <w:rFonts w:ascii="Times New Roman" w:hAnsi="Times New Roman"/>
          <w:sz w:val="28"/>
          <w:szCs w:val="28"/>
        </w:rPr>
        <w:t xml:space="preserve"> и 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177"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proofErr w:type="spellStart"/>
      <w:r w:rsidR="00962BF8">
        <w:rPr>
          <w:rFonts w:ascii="Times New Roman" w:hAnsi="Times New Roman"/>
          <w:kern w:val="0"/>
          <w:sz w:val="28"/>
          <w:szCs w:val="28"/>
          <w:lang w:eastAsia="ru-RU" w:bidi="ar-SA"/>
        </w:rPr>
        <w:t>Грузинов</w:t>
      </w:r>
      <w:r w:rsidR="004B069C" w:rsidRPr="004B069C">
        <w:rPr>
          <w:rFonts w:ascii="Times New Roman" w:hAnsi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Pr="004B069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A3691" w:rsidRPr="000B6177" w:rsidRDefault="006A3691" w:rsidP="004B069C">
      <w:pPr>
        <w:ind w:firstLine="709"/>
        <w:jc w:val="both"/>
        <w:rPr>
          <w:color w:val="000000"/>
          <w:sz w:val="28"/>
          <w:szCs w:val="28"/>
        </w:rPr>
      </w:pPr>
      <w:r w:rsidRPr="000B6177">
        <w:rPr>
          <w:color w:val="000000"/>
          <w:spacing w:val="7"/>
          <w:sz w:val="28"/>
          <w:szCs w:val="28"/>
        </w:rPr>
        <w:t>3. Контроль за выполнением настоящего постановления оставляю за</w:t>
      </w:r>
      <w:r w:rsidR="00741F07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 </w:t>
      </w:r>
      <w:r w:rsidR="00741F07">
        <w:rPr>
          <w:color w:val="000000"/>
          <w:spacing w:val="7"/>
          <w:sz w:val="28"/>
          <w:szCs w:val="28"/>
        </w:rPr>
        <w:t xml:space="preserve">                             </w:t>
      </w:r>
      <w:r w:rsidR="00741F07">
        <w:rPr>
          <w:color w:val="000000"/>
          <w:sz w:val="28"/>
          <w:szCs w:val="28"/>
        </w:rPr>
        <w:t>собой.</w:t>
      </w:r>
    </w:p>
    <w:p w:rsidR="006A3691" w:rsidRPr="000B6177" w:rsidRDefault="006A3691" w:rsidP="006A3691">
      <w:pPr>
        <w:ind w:firstLine="709"/>
        <w:jc w:val="both"/>
        <w:rPr>
          <w:color w:val="000000"/>
          <w:sz w:val="28"/>
          <w:szCs w:val="28"/>
        </w:rPr>
      </w:pPr>
    </w:p>
    <w:p w:rsidR="006A3691" w:rsidRPr="000B6177" w:rsidRDefault="006A3691" w:rsidP="006A3691">
      <w:pPr>
        <w:jc w:val="both"/>
        <w:rPr>
          <w:bCs/>
          <w:sz w:val="28"/>
          <w:szCs w:val="28"/>
        </w:rPr>
      </w:pPr>
      <w:r w:rsidRPr="000B617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Администрации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</w:p>
    <w:p w:rsidR="0095570A" w:rsidRDefault="006A3691" w:rsidP="006A3691">
      <w:pPr>
        <w:rPr>
          <w:rFonts w:cs="Times New Roman"/>
          <w:sz w:val="28"/>
          <w:szCs w:val="28"/>
        </w:rPr>
      </w:pPr>
      <w:r w:rsidRPr="000B6177">
        <w:rPr>
          <w:bCs/>
          <w:sz w:val="28"/>
          <w:szCs w:val="28"/>
        </w:rPr>
        <w:t>сельского поселения</w:t>
      </w:r>
      <w:r w:rsidRPr="000B6177">
        <w:rPr>
          <w:bCs/>
          <w:sz w:val="28"/>
          <w:szCs w:val="28"/>
        </w:rPr>
        <w:tab/>
      </w:r>
      <w:r w:rsidR="004B069C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                         </w:t>
      </w:r>
      <w:r w:rsidR="00962BF8">
        <w:rPr>
          <w:bCs/>
          <w:sz w:val="28"/>
          <w:szCs w:val="28"/>
        </w:rPr>
        <w:t>А.И.Скориков</w:t>
      </w: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231B96" w:rsidRDefault="00231B96">
      <w:pPr>
        <w:ind w:firstLine="5839"/>
        <w:jc w:val="right"/>
        <w:rPr>
          <w:rFonts w:cs="Times New Roman"/>
          <w:sz w:val="24"/>
        </w:rPr>
      </w:pPr>
    </w:p>
    <w:p w:rsidR="00231B96" w:rsidRDefault="00231B96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231B96" w:rsidRDefault="00231B96">
      <w:pPr>
        <w:ind w:firstLine="5839"/>
        <w:jc w:val="right"/>
        <w:rPr>
          <w:rFonts w:cs="Times New Roman"/>
          <w:sz w:val="24"/>
        </w:rPr>
      </w:pPr>
    </w:p>
    <w:p w:rsidR="00231B96" w:rsidRDefault="00231B96" w:rsidP="00484896">
      <w:pPr>
        <w:ind w:firstLine="5839"/>
        <w:jc w:val="right"/>
        <w:rPr>
          <w:rFonts w:cs="Times New Roman"/>
          <w:sz w:val="24"/>
        </w:rPr>
      </w:pPr>
    </w:p>
    <w:p w:rsidR="00231B96" w:rsidRDefault="00231B96" w:rsidP="00484896">
      <w:pPr>
        <w:ind w:firstLine="5839"/>
        <w:jc w:val="right"/>
        <w:rPr>
          <w:rFonts w:cs="Times New Roman"/>
          <w:sz w:val="24"/>
        </w:rPr>
      </w:pPr>
    </w:p>
    <w:p w:rsidR="00484896" w:rsidRDefault="00484896" w:rsidP="00484896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 xml:space="preserve">Приложение </w:t>
      </w:r>
    </w:p>
    <w:p w:rsidR="00484896" w:rsidRDefault="00484896" w:rsidP="00484896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к постановлению администрации</w:t>
      </w:r>
    </w:p>
    <w:p w:rsidR="00484896" w:rsidRDefault="00484896" w:rsidP="00484896">
      <w:pPr>
        <w:jc w:val="right"/>
        <w:rPr>
          <w:rFonts w:cs="Times New Roman"/>
          <w:sz w:val="24"/>
        </w:rPr>
      </w:pPr>
      <w:proofErr w:type="spellStart"/>
      <w:r>
        <w:rPr>
          <w:rFonts w:eastAsia="Times New Roman" w:cs="Times New Roman"/>
          <w:kern w:val="0"/>
          <w:sz w:val="24"/>
          <w:lang w:eastAsia="ru-RU" w:bidi="ar-SA"/>
        </w:rPr>
        <w:t>Грузинов</w:t>
      </w:r>
      <w:r w:rsidRPr="004B069C">
        <w:rPr>
          <w:rFonts w:eastAsia="Times New Roman" w:cs="Times New Roman"/>
          <w:kern w:val="0"/>
          <w:sz w:val="24"/>
          <w:lang w:eastAsia="ru-RU" w:bidi="ar-SA"/>
        </w:rPr>
        <w:t>ского</w:t>
      </w:r>
      <w:proofErr w:type="spellEnd"/>
      <w:r>
        <w:rPr>
          <w:rFonts w:cs="Times New Roman"/>
          <w:sz w:val="24"/>
        </w:rPr>
        <w:t xml:space="preserve"> сельского поселения</w:t>
      </w:r>
    </w:p>
    <w:p w:rsidR="00484896" w:rsidRDefault="00484896" w:rsidP="00484896">
      <w:pPr>
        <w:ind w:firstLine="5839"/>
        <w:jc w:val="right"/>
        <w:rPr>
          <w:b/>
          <w:bCs/>
          <w:sz w:val="28"/>
          <w:szCs w:val="28"/>
        </w:rPr>
      </w:pPr>
      <w:r>
        <w:rPr>
          <w:rFonts w:cs="Times New Roman"/>
          <w:sz w:val="24"/>
        </w:rPr>
        <w:t xml:space="preserve">от  </w:t>
      </w:r>
      <w:r w:rsidR="00231B96">
        <w:rPr>
          <w:rFonts w:cs="Times New Roman"/>
          <w:sz w:val="24"/>
        </w:rPr>
        <w:t>17.02</w:t>
      </w:r>
      <w:r>
        <w:rPr>
          <w:rFonts w:cs="Times New Roman"/>
          <w:sz w:val="24"/>
        </w:rPr>
        <w:t>.202</w:t>
      </w:r>
      <w:r w:rsidR="00231B96">
        <w:rPr>
          <w:rFonts w:cs="Times New Roman"/>
          <w:sz w:val="24"/>
        </w:rPr>
        <w:t>1</w:t>
      </w:r>
      <w:r>
        <w:rPr>
          <w:rFonts w:cs="Times New Roman"/>
          <w:sz w:val="24"/>
        </w:rPr>
        <w:t xml:space="preserve"> г  № </w:t>
      </w:r>
      <w:r w:rsidR="00231B96">
        <w:rPr>
          <w:rFonts w:cs="Times New Roman"/>
          <w:sz w:val="24"/>
        </w:rPr>
        <w:t>8</w:t>
      </w:r>
      <w:r>
        <w:rPr>
          <w:rFonts w:eastAsia="Times New Roman" w:cs="Times New Roman"/>
          <w:b/>
          <w:bCs/>
          <w:sz w:val="24"/>
        </w:rPr>
        <w:t xml:space="preserve"> </w:t>
      </w:r>
    </w:p>
    <w:p w:rsidR="00484896" w:rsidRDefault="00484896" w:rsidP="00484896">
      <w:pPr>
        <w:jc w:val="center"/>
        <w:rPr>
          <w:b/>
          <w:bCs/>
          <w:sz w:val="24"/>
        </w:rPr>
      </w:pPr>
    </w:p>
    <w:p w:rsidR="00484896" w:rsidRPr="002B5535" w:rsidRDefault="00484896" w:rsidP="00484896">
      <w:pPr>
        <w:jc w:val="center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Отчет о реализации муниципальной  программы </w:t>
      </w:r>
    </w:p>
    <w:p w:rsidR="00484896" w:rsidRPr="002B5535" w:rsidRDefault="00484896" w:rsidP="00484896">
      <w:pPr>
        <w:jc w:val="center"/>
        <w:rPr>
          <w:rFonts w:cs="Times New Roman"/>
          <w:b/>
          <w:bCs/>
          <w:sz w:val="24"/>
        </w:rPr>
      </w:pP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«</w:t>
      </w:r>
      <w:r w:rsidRPr="00484896">
        <w:rPr>
          <w:sz w:val="24"/>
        </w:rPr>
        <w:t>Развитие  культуры и туризма</w:t>
      </w:r>
      <w:r w:rsidRPr="002B5535">
        <w:rPr>
          <w:rFonts w:cs="Times New Roman"/>
          <w:sz w:val="24"/>
        </w:rPr>
        <w:t>» за 20</w:t>
      </w:r>
      <w:r w:rsidR="00231B96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</w:t>
      </w:r>
    </w:p>
    <w:p w:rsidR="00484896" w:rsidRDefault="00484896" w:rsidP="00484896">
      <w:pPr>
        <w:pStyle w:val="Pro-Tab"/>
        <w:tabs>
          <w:tab w:val="left" w:pos="975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4896" w:rsidRDefault="00484896" w:rsidP="00484896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535">
        <w:rPr>
          <w:rFonts w:ascii="Times New Roman" w:hAnsi="Times New Roman" w:cs="Times New Roman"/>
          <w:sz w:val="24"/>
          <w:szCs w:val="24"/>
          <w:lang w:eastAsia="ru-RU"/>
        </w:rPr>
        <w:t>Программа «</w:t>
      </w:r>
      <w:r w:rsidRPr="00484896">
        <w:rPr>
          <w:rFonts w:ascii="Times New Roman" w:hAnsi="Times New Roman" w:cs="Times New Roman"/>
          <w:sz w:val="24"/>
          <w:szCs w:val="24"/>
        </w:rPr>
        <w:t>Развитие  культуры и туризма</w:t>
      </w:r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» утверждена постановлением Администрации </w:t>
      </w:r>
      <w:proofErr w:type="spellStart"/>
      <w:r w:rsidRPr="002B5535">
        <w:rPr>
          <w:rFonts w:ascii="Times New Roman" w:hAnsi="Times New Roman" w:cs="Times New Roman"/>
          <w:sz w:val="24"/>
          <w:szCs w:val="24"/>
          <w:lang w:eastAsia="ru-RU"/>
        </w:rPr>
        <w:t>Грузиновского</w:t>
      </w:r>
      <w:proofErr w:type="spellEnd"/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от 30.11.2018 г № 5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4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84896" w:rsidRPr="00484896" w:rsidRDefault="00484896" w:rsidP="00484896">
      <w:pPr>
        <w:ind w:firstLine="709"/>
        <w:jc w:val="both"/>
        <w:rPr>
          <w:rFonts w:cs="Times New Roman"/>
          <w:sz w:val="24"/>
        </w:rPr>
      </w:pPr>
      <w:r w:rsidRPr="00484896">
        <w:rPr>
          <w:rFonts w:cs="Times New Roman"/>
          <w:sz w:val="24"/>
          <w:lang w:eastAsia="ru-RU"/>
        </w:rPr>
        <w:t>Цель программы -</w:t>
      </w:r>
      <w:r w:rsidRPr="00484896">
        <w:rPr>
          <w:rFonts w:eastAsia="Calibri" w:cs="Times New Roman"/>
          <w:sz w:val="24"/>
          <w:lang w:eastAsia="en-US"/>
        </w:rPr>
        <w:t xml:space="preserve"> </w:t>
      </w:r>
      <w:r>
        <w:rPr>
          <w:sz w:val="24"/>
        </w:rPr>
        <w:t>с</w:t>
      </w:r>
      <w:r w:rsidRPr="00484896">
        <w:rPr>
          <w:sz w:val="24"/>
        </w:rPr>
        <w:t xml:space="preserve">охранение и развитие культурного и исторического наследия </w:t>
      </w:r>
      <w:proofErr w:type="spellStart"/>
      <w:r w:rsidRPr="00484896">
        <w:rPr>
          <w:sz w:val="24"/>
        </w:rPr>
        <w:t>Грузиновского</w:t>
      </w:r>
      <w:proofErr w:type="spellEnd"/>
      <w:r w:rsidRPr="00484896">
        <w:rPr>
          <w:sz w:val="24"/>
        </w:rPr>
        <w:t xml:space="preserve">  сельского поселения; обеспечение доступа граждан к культурным ценностям и участию в культурной жизни, реализация творческого потенциала населения</w:t>
      </w:r>
      <w:r w:rsidRPr="00484896">
        <w:rPr>
          <w:rFonts w:cs="Times New Roman"/>
          <w:sz w:val="24"/>
        </w:rPr>
        <w:t>.</w:t>
      </w:r>
    </w:p>
    <w:p w:rsidR="00484896" w:rsidRPr="002B5535" w:rsidRDefault="00484896" w:rsidP="00484896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Распоряжением Администрации </w:t>
      </w: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от 30.</w:t>
      </w:r>
      <w:r w:rsidR="00231B96">
        <w:rPr>
          <w:rFonts w:cs="Times New Roman"/>
          <w:sz w:val="24"/>
        </w:rPr>
        <w:t>12</w:t>
      </w:r>
      <w:r w:rsidRPr="002B5535">
        <w:rPr>
          <w:rFonts w:cs="Times New Roman"/>
          <w:sz w:val="24"/>
        </w:rPr>
        <w:t xml:space="preserve">.2019 № </w:t>
      </w:r>
      <w:r w:rsidR="00231B96">
        <w:rPr>
          <w:rFonts w:cs="Times New Roman"/>
          <w:sz w:val="24"/>
        </w:rPr>
        <w:t>60</w:t>
      </w:r>
      <w:r w:rsidRPr="002B5535">
        <w:rPr>
          <w:rFonts w:cs="Times New Roman"/>
          <w:sz w:val="24"/>
        </w:rPr>
        <w:t xml:space="preserve"> (с изменениями) утвержден план реализации муниципальной программы на 20</w:t>
      </w:r>
      <w:r w:rsidR="00231B96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год.</w:t>
      </w:r>
    </w:p>
    <w:p w:rsidR="00484896" w:rsidRDefault="00484896" w:rsidP="00484896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В рамках реализации установленных целей муниципальной программы в отчетном периоде исполнены следующие мероприятия:</w:t>
      </w:r>
    </w:p>
    <w:p w:rsidR="00FB5F2E" w:rsidRPr="00FB5F2E" w:rsidRDefault="00FB5F2E" w:rsidP="00FB5F2E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F2E">
        <w:rPr>
          <w:rFonts w:ascii="Times New Roman" w:hAnsi="Times New Roman" w:cs="Times New Roman"/>
          <w:sz w:val="24"/>
          <w:szCs w:val="24"/>
          <w:lang w:eastAsia="ru-RU"/>
        </w:rPr>
        <w:t>- проведение праздничных мероприятий (новогодние дискотеки, тематические вечера и встречи (День матери, День народного единства, День защиты детей и другое), отчетные концерты;</w:t>
      </w:r>
    </w:p>
    <w:p w:rsidR="00FB5F2E" w:rsidRPr="00FB5F2E" w:rsidRDefault="00FB5F2E" w:rsidP="00FB5F2E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F2E">
        <w:rPr>
          <w:rFonts w:ascii="Times New Roman" w:hAnsi="Times New Roman" w:cs="Times New Roman"/>
          <w:sz w:val="24"/>
          <w:szCs w:val="24"/>
          <w:lang w:eastAsia="ru-RU"/>
        </w:rPr>
        <w:t>- финансирование деятельности учреждения культуры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B5F2E" w:rsidRPr="00FB5F2E" w:rsidRDefault="00FB5F2E" w:rsidP="00FB5F2E">
      <w:pPr>
        <w:tabs>
          <w:tab w:val="left" w:pos="2790"/>
        </w:tabs>
        <w:ind w:firstLine="709"/>
        <w:jc w:val="both"/>
        <w:rPr>
          <w:rFonts w:cs="Times New Roman"/>
          <w:sz w:val="24"/>
        </w:rPr>
      </w:pPr>
      <w:r w:rsidRPr="00FB5F2E">
        <w:rPr>
          <w:rFonts w:cs="Times New Roman"/>
          <w:sz w:val="24"/>
          <w:lang w:eastAsia="ru-RU"/>
        </w:rPr>
        <w:t xml:space="preserve">- </w:t>
      </w:r>
      <w:r w:rsidRPr="00FB5F2E">
        <w:rPr>
          <w:rFonts w:cs="Times New Roman"/>
          <w:sz w:val="24"/>
        </w:rPr>
        <w:t>реализацию Указа Президента Российской Федерации от 07.05.2012 № 597 по доведению средней заработной платы работников муниципальных учреждений культуры в 20</w:t>
      </w:r>
      <w:r w:rsidR="00231B96">
        <w:rPr>
          <w:rFonts w:cs="Times New Roman"/>
          <w:sz w:val="24"/>
        </w:rPr>
        <w:t>20</w:t>
      </w:r>
      <w:r w:rsidRPr="00FB5F2E">
        <w:rPr>
          <w:rFonts w:cs="Times New Roman"/>
          <w:sz w:val="24"/>
        </w:rPr>
        <w:t xml:space="preserve"> году до </w:t>
      </w:r>
      <w:r w:rsidR="006F4EE2" w:rsidRPr="006F4EE2">
        <w:rPr>
          <w:rFonts w:cs="Times New Roman"/>
          <w:sz w:val="24"/>
        </w:rPr>
        <w:t>28927,60</w:t>
      </w:r>
      <w:r w:rsidRPr="00FB5F2E">
        <w:rPr>
          <w:rFonts w:cs="Times New Roman"/>
          <w:sz w:val="24"/>
        </w:rPr>
        <w:t xml:space="preserve"> рублей. </w:t>
      </w:r>
    </w:p>
    <w:p w:rsidR="00FB5F2E" w:rsidRPr="002B5535" w:rsidRDefault="00FB5F2E" w:rsidP="00FB5F2E">
      <w:pPr>
        <w:ind w:firstLine="709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  <w:lang w:eastAsia="ru-RU"/>
        </w:rPr>
        <w:t>Оценка эффективности реализации муниципальной программы за 20</w:t>
      </w:r>
      <w:r w:rsidR="00231B96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 в финансовых показателях  составила </w:t>
      </w:r>
      <w:r>
        <w:rPr>
          <w:rFonts w:cs="Times New Roman"/>
          <w:sz w:val="24"/>
          <w:lang w:eastAsia="ru-RU"/>
        </w:rPr>
        <w:t>100</w:t>
      </w:r>
      <w:r w:rsidRPr="002B5535">
        <w:rPr>
          <w:rFonts w:cs="Times New Roman"/>
          <w:sz w:val="24"/>
          <w:lang w:eastAsia="ru-RU"/>
        </w:rPr>
        <w:t>%. На  реализацию мероприятий Программы в 20</w:t>
      </w:r>
      <w:r w:rsidR="00231B96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году было выделено </w:t>
      </w:r>
      <w:r w:rsidR="00231B96">
        <w:rPr>
          <w:rFonts w:cs="Times New Roman"/>
          <w:sz w:val="24"/>
          <w:lang w:eastAsia="ru-RU"/>
        </w:rPr>
        <w:t>3471,8</w:t>
      </w:r>
      <w:r w:rsidRPr="002B5535">
        <w:rPr>
          <w:rFonts w:cs="Times New Roman"/>
          <w:sz w:val="24"/>
          <w:lang w:eastAsia="ru-RU"/>
        </w:rPr>
        <w:t xml:space="preserve">  тыс. рублей, исполнение составило </w:t>
      </w:r>
      <w:r w:rsidR="00231B96">
        <w:rPr>
          <w:rFonts w:cs="Times New Roman"/>
          <w:sz w:val="24"/>
          <w:lang w:eastAsia="ru-RU"/>
        </w:rPr>
        <w:t>3471,7</w:t>
      </w:r>
      <w:r w:rsidRPr="002B5535">
        <w:rPr>
          <w:rFonts w:cs="Times New Roman"/>
          <w:sz w:val="24"/>
          <w:lang w:eastAsia="ru-RU"/>
        </w:rPr>
        <w:t xml:space="preserve"> тыс. руб. </w:t>
      </w:r>
    </w:p>
    <w:p w:rsidR="00FB5F2E" w:rsidRDefault="00FB5F2E" w:rsidP="00FB5F2E">
      <w:pPr>
        <w:ind w:firstLine="709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По результатам исполнения запланированных мероприятий в 20</w:t>
      </w:r>
      <w:r w:rsidR="00231B96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году </w:t>
      </w:r>
      <w:r w:rsidR="00847EFA">
        <w:rPr>
          <w:rFonts w:cs="Times New Roman"/>
          <w:sz w:val="24"/>
        </w:rPr>
        <w:t xml:space="preserve">в условиях пандемии </w:t>
      </w:r>
      <w:r w:rsidRPr="002B5535">
        <w:rPr>
          <w:rFonts w:cs="Times New Roman"/>
          <w:sz w:val="24"/>
        </w:rPr>
        <w:t>достигнуты следующие результаты:</w:t>
      </w:r>
    </w:p>
    <w:p w:rsidR="00FB5F2E" w:rsidRPr="009F4CEB" w:rsidRDefault="00FB5F2E" w:rsidP="00FB5F2E">
      <w:pPr>
        <w:ind w:firstLine="709"/>
        <w:jc w:val="both"/>
        <w:rPr>
          <w:sz w:val="24"/>
        </w:rPr>
      </w:pPr>
      <w:r w:rsidRPr="009F4CEB">
        <w:rPr>
          <w:sz w:val="24"/>
        </w:rPr>
        <w:t>- созданы условия для выравнивания доступа населения к культурным ценностям, информационным ресурсам и пользованию услугами учреждений культуры;</w:t>
      </w:r>
    </w:p>
    <w:p w:rsidR="00166DC7" w:rsidRPr="00847EFA" w:rsidRDefault="00166DC7" w:rsidP="00FB5F2E">
      <w:pPr>
        <w:ind w:firstLine="709"/>
        <w:jc w:val="both"/>
        <w:rPr>
          <w:sz w:val="24"/>
        </w:rPr>
      </w:pPr>
      <w:r w:rsidRPr="009F4CEB">
        <w:rPr>
          <w:sz w:val="24"/>
        </w:rPr>
        <w:t xml:space="preserve">- число </w:t>
      </w:r>
      <w:proofErr w:type="spellStart"/>
      <w:r w:rsidRPr="009F4CEB">
        <w:rPr>
          <w:sz w:val="24"/>
        </w:rPr>
        <w:t>культурно-досуговых</w:t>
      </w:r>
      <w:proofErr w:type="spellEnd"/>
      <w:r w:rsidRPr="009F4CEB">
        <w:rPr>
          <w:sz w:val="24"/>
        </w:rPr>
        <w:t xml:space="preserve"> мероприятий </w:t>
      </w:r>
      <w:r w:rsidRPr="00847EFA">
        <w:rPr>
          <w:sz w:val="24"/>
        </w:rPr>
        <w:t xml:space="preserve">составило </w:t>
      </w:r>
      <w:r w:rsidR="00847EFA">
        <w:rPr>
          <w:sz w:val="24"/>
        </w:rPr>
        <w:t>146</w:t>
      </w:r>
      <w:r w:rsidR="009F4CEB" w:rsidRPr="00847EFA">
        <w:rPr>
          <w:sz w:val="24"/>
        </w:rPr>
        <w:t xml:space="preserve"> шт.;</w:t>
      </w:r>
    </w:p>
    <w:p w:rsidR="00FB5F2E" w:rsidRPr="00847EFA" w:rsidRDefault="00FB5F2E" w:rsidP="00FB5F2E">
      <w:pPr>
        <w:ind w:firstLine="709"/>
        <w:jc w:val="both"/>
        <w:rPr>
          <w:sz w:val="24"/>
        </w:rPr>
      </w:pPr>
      <w:r w:rsidRPr="00847EFA">
        <w:rPr>
          <w:sz w:val="24"/>
        </w:rPr>
        <w:t xml:space="preserve">- </w:t>
      </w:r>
      <w:r w:rsidR="00166DC7" w:rsidRPr="00847EFA">
        <w:rPr>
          <w:sz w:val="24"/>
        </w:rPr>
        <w:t xml:space="preserve">число посетителей </w:t>
      </w:r>
      <w:proofErr w:type="spellStart"/>
      <w:r w:rsidR="00166DC7" w:rsidRPr="00847EFA">
        <w:rPr>
          <w:sz w:val="24"/>
        </w:rPr>
        <w:t>культурно-досуговых</w:t>
      </w:r>
      <w:proofErr w:type="spellEnd"/>
      <w:r w:rsidR="00166DC7" w:rsidRPr="00847EFA">
        <w:rPr>
          <w:sz w:val="24"/>
        </w:rPr>
        <w:t xml:space="preserve"> мероприятий </w:t>
      </w:r>
      <w:r w:rsidR="00700BE7" w:rsidRPr="00847EFA">
        <w:rPr>
          <w:sz w:val="24"/>
        </w:rPr>
        <w:t xml:space="preserve">составило </w:t>
      </w:r>
      <w:r w:rsidR="00847EFA">
        <w:rPr>
          <w:sz w:val="24"/>
        </w:rPr>
        <w:t>9433</w:t>
      </w:r>
      <w:r w:rsidR="009F4CEB" w:rsidRPr="00847EFA">
        <w:rPr>
          <w:sz w:val="24"/>
        </w:rPr>
        <w:t xml:space="preserve"> чел.</w:t>
      </w:r>
      <w:r w:rsidRPr="00847EFA">
        <w:rPr>
          <w:sz w:val="24"/>
        </w:rPr>
        <w:t>;</w:t>
      </w:r>
    </w:p>
    <w:p w:rsidR="00166DC7" w:rsidRPr="00847EFA" w:rsidRDefault="00166DC7" w:rsidP="00FB5F2E">
      <w:pPr>
        <w:ind w:firstLine="709"/>
        <w:jc w:val="both"/>
        <w:rPr>
          <w:sz w:val="24"/>
        </w:rPr>
      </w:pPr>
      <w:r w:rsidRPr="00847EFA">
        <w:rPr>
          <w:sz w:val="24"/>
        </w:rPr>
        <w:t>- число клубных формирований составило</w:t>
      </w:r>
      <w:r w:rsidR="009F4CEB" w:rsidRPr="00847EFA">
        <w:rPr>
          <w:sz w:val="24"/>
        </w:rPr>
        <w:t xml:space="preserve"> 13 шт.;</w:t>
      </w:r>
    </w:p>
    <w:p w:rsidR="009F4CEB" w:rsidRPr="00847EFA" w:rsidRDefault="009F4CEB" w:rsidP="009F4CEB">
      <w:pPr>
        <w:ind w:firstLine="709"/>
        <w:jc w:val="both"/>
        <w:rPr>
          <w:sz w:val="24"/>
        </w:rPr>
      </w:pPr>
      <w:r w:rsidRPr="00847EFA">
        <w:rPr>
          <w:sz w:val="24"/>
        </w:rPr>
        <w:t>- число участников клубных формирований составило 131 чел.;</w:t>
      </w:r>
    </w:p>
    <w:p w:rsidR="00FB5F2E" w:rsidRPr="009F4CEB" w:rsidRDefault="00FB5F2E" w:rsidP="00FB5F2E">
      <w:pPr>
        <w:ind w:firstLine="709"/>
        <w:jc w:val="both"/>
        <w:rPr>
          <w:sz w:val="24"/>
        </w:rPr>
      </w:pPr>
      <w:r w:rsidRPr="009F4CEB">
        <w:rPr>
          <w:sz w:val="24"/>
        </w:rPr>
        <w:t>- создан</w:t>
      </w:r>
      <w:r w:rsidR="00700BE7" w:rsidRPr="009F4CEB">
        <w:rPr>
          <w:sz w:val="24"/>
        </w:rPr>
        <w:t>ы</w:t>
      </w:r>
      <w:r w:rsidRPr="009F4CEB">
        <w:rPr>
          <w:sz w:val="24"/>
        </w:rPr>
        <w:t xml:space="preserve"> услови</w:t>
      </w:r>
      <w:r w:rsidR="00700BE7" w:rsidRPr="009F4CEB">
        <w:rPr>
          <w:sz w:val="24"/>
        </w:rPr>
        <w:t>я</w:t>
      </w:r>
      <w:r w:rsidRPr="009F4CEB">
        <w:rPr>
          <w:sz w:val="24"/>
        </w:rPr>
        <w:t xml:space="preserve"> для сохранения и развития культурного потенциала, количеств</w:t>
      </w:r>
      <w:r w:rsidR="00700BE7" w:rsidRPr="009F4CEB">
        <w:rPr>
          <w:sz w:val="24"/>
        </w:rPr>
        <w:t>о</w:t>
      </w:r>
      <w:r w:rsidRPr="009F4CEB">
        <w:rPr>
          <w:sz w:val="24"/>
        </w:rPr>
        <w:t xml:space="preserve"> участников клубных формирований</w:t>
      </w:r>
      <w:r w:rsidR="00700BE7" w:rsidRPr="009F4CEB">
        <w:rPr>
          <w:sz w:val="24"/>
        </w:rPr>
        <w:t xml:space="preserve"> составило</w:t>
      </w:r>
      <w:r w:rsidR="00231B96">
        <w:rPr>
          <w:sz w:val="24"/>
        </w:rPr>
        <w:t>.</w:t>
      </w:r>
    </w:p>
    <w:p w:rsidR="00231B96" w:rsidRPr="002B5535" w:rsidRDefault="00FB5F2E" w:rsidP="00231B96">
      <w:pPr>
        <w:pStyle w:val="Pro-Tab"/>
        <w:spacing w:before="0"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Муниципальной программой и подпрограммами муниципальной программы предусмотрено </w:t>
      </w:r>
      <w:r w:rsidR="00670FF4">
        <w:rPr>
          <w:rFonts w:ascii="Times New Roman" w:hAnsi="Times New Roman" w:cs="Times New Roman"/>
          <w:kern w:val="2"/>
          <w:sz w:val="24"/>
          <w:szCs w:val="24"/>
        </w:rPr>
        <w:t>7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показател</w:t>
      </w:r>
      <w:r w:rsidR="00670FF4">
        <w:rPr>
          <w:rFonts w:ascii="Times New Roman" w:hAnsi="Times New Roman" w:cs="Times New Roman"/>
          <w:kern w:val="2"/>
          <w:sz w:val="24"/>
          <w:szCs w:val="24"/>
        </w:rPr>
        <w:t>ей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, по </w:t>
      </w:r>
      <w:r w:rsidR="006F4EE2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из которых не достигнуты плановые значения, по </w:t>
      </w:r>
      <w:r w:rsidR="006F4EE2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показател</w:t>
      </w:r>
      <w:r w:rsidR="006F4EE2">
        <w:rPr>
          <w:rFonts w:ascii="Times New Roman" w:hAnsi="Times New Roman" w:cs="Times New Roman"/>
          <w:kern w:val="2"/>
          <w:sz w:val="24"/>
          <w:szCs w:val="24"/>
        </w:rPr>
        <w:t>ям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F4EE2">
        <w:rPr>
          <w:rFonts w:ascii="Times New Roman" w:hAnsi="Times New Roman" w:cs="Times New Roman"/>
          <w:kern w:val="2"/>
          <w:sz w:val="24"/>
          <w:szCs w:val="24"/>
        </w:rPr>
        <w:t>достигнуты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плановые</w:t>
      </w:r>
      <w:r w:rsidR="006F4EE2">
        <w:rPr>
          <w:rFonts w:ascii="Times New Roman" w:hAnsi="Times New Roman" w:cs="Times New Roman"/>
          <w:kern w:val="2"/>
          <w:sz w:val="24"/>
          <w:szCs w:val="24"/>
        </w:rPr>
        <w:t xml:space="preserve"> значения, по 1 показателю не оценивается в связи с работой учреждения в условиях пандемии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>.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998"/>
        <w:gridCol w:w="1001"/>
        <w:gridCol w:w="1337"/>
      </w:tblGrid>
      <w:tr w:rsidR="00FB5F2E" w:rsidRPr="002B5535" w:rsidTr="001731D8">
        <w:tc>
          <w:tcPr>
            <w:tcW w:w="4644" w:type="dxa"/>
            <w:vMerge w:val="restart"/>
          </w:tcPr>
          <w:p w:rsidR="00FB5F2E" w:rsidRPr="002B5535" w:rsidRDefault="00FB5F2E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FB5F2E" w:rsidRPr="002B5535" w:rsidRDefault="00FB5F2E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</w:p>
        </w:tc>
        <w:tc>
          <w:tcPr>
            <w:tcW w:w="1999" w:type="dxa"/>
            <w:gridSpan w:val="2"/>
          </w:tcPr>
          <w:p w:rsidR="00FB5F2E" w:rsidRPr="002B5535" w:rsidRDefault="00FB5F2E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337" w:type="dxa"/>
            <w:vMerge w:val="restart"/>
          </w:tcPr>
          <w:p w:rsidR="00FB5F2E" w:rsidRPr="002B5535" w:rsidRDefault="00FB5F2E" w:rsidP="001731D8">
            <w:pPr>
              <w:pStyle w:val="Pro-T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FB5F2E" w:rsidRPr="002B5535" w:rsidTr="001731D8">
        <w:tc>
          <w:tcPr>
            <w:tcW w:w="4644" w:type="dxa"/>
            <w:vMerge/>
          </w:tcPr>
          <w:p w:rsidR="00FB5F2E" w:rsidRPr="002B5535" w:rsidRDefault="00FB5F2E" w:rsidP="001731D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5F2E" w:rsidRPr="002B5535" w:rsidRDefault="00FB5F2E" w:rsidP="001731D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FB5F2E" w:rsidRPr="002B5535" w:rsidRDefault="00FB5F2E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1" w:type="dxa"/>
          </w:tcPr>
          <w:p w:rsidR="00FB5F2E" w:rsidRPr="002B5535" w:rsidRDefault="00FB5F2E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37" w:type="dxa"/>
            <w:vMerge/>
          </w:tcPr>
          <w:p w:rsidR="00FB5F2E" w:rsidRPr="002B5535" w:rsidRDefault="00FB5F2E" w:rsidP="001731D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2E" w:rsidRPr="002B5535" w:rsidTr="002D2473">
        <w:tc>
          <w:tcPr>
            <w:tcW w:w="4644" w:type="dxa"/>
          </w:tcPr>
          <w:p w:rsidR="00FB5F2E" w:rsidRPr="002D2473" w:rsidRDefault="001731D8" w:rsidP="001731D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Показатель 1. Коли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посещений учреждения куль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(</w:t>
            </w:r>
            <w:proofErr w:type="spellStart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учреждения) на 1000 человек населения</w:t>
            </w:r>
          </w:p>
        </w:tc>
        <w:tc>
          <w:tcPr>
            <w:tcW w:w="1560" w:type="dxa"/>
            <w:vAlign w:val="center"/>
          </w:tcPr>
          <w:p w:rsidR="00FB5F2E" w:rsidRPr="002D2473" w:rsidRDefault="002D2473" w:rsidP="002D2473">
            <w:pPr>
              <w:jc w:val="center"/>
              <w:rPr>
                <w:rFonts w:cs="Times New Roman"/>
              </w:rPr>
            </w:pPr>
            <w:r w:rsidRPr="002D2473">
              <w:rPr>
                <w:rFonts w:cs="Times New Roman"/>
                <w:sz w:val="24"/>
              </w:rPr>
              <w:t>человек</w:t>
            </w:r>
          </w:p>
        </w:tc>
        <w:tc>
          <w:tcPr>
            <w:tcW w:w="998" w:type="dxa"/>
            <w:vAlign w:val="center"/>
          </w:tcPr>
          <w:p w:rsidR="00FB5F2E" w:rsidRPr="002D2473" w:rsidRDefault="006F4EE2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001" w:type="dxa"/>
            <w:vAlign w:val="center"/>
          </w:tcPr>
          <w:p w:rsidR="00FB5F2E" w:rsidRPr="002D2473" w:rsidRDefault="006F4EE2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337" w:type="dxa"/>
            <w:vAlign w:val="center"/>
          </w:tcPr>
          <w:p w:rsidR="00FB5F2E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4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F2E" w:rsidRPr="002B5535" w:rsidTr="002D2473">
        <w:tc>
          <w:tcPr>
            <w:tcW w:w="4644" w:type="dxa"/>
          </w:tcPr>
          <w:p w:rsidR="00FB5F2E" w:rsidRPr="002D2473" w:rsidRDefault="009F4CEB" w:rsidP="009F4CEB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</w:rPr>
              <w:t xml:space="preserve">Показатель 2.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  <w:r w:rsidRPr="002D2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Pr="002D2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Pr="002D2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размещенных в</w:t>
            </w:r>
            <w:r w:rsidR="002D2473">
              <w:rPr>
                <w:rFonts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коллективных средствах</w:t>
            </w:r>
            <w:r w:rsidRPr="002D2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размещения (к</w:t>
            </w:r>
            <w:r w:rsidR="002D2473">
              <w:rPr>
                <w:rFonts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предыдущему году)</w:t>
            </w:r>
          </w:p>
        </w:tc>
        <w:tc>
          <w:tcPr>
            <w:tcW w:w="1560" w:type="dxa"/>
            <w:vAlign w:val="center"/>
          </w:tcPr>
          <w:p w:rsidR="00FB5F2E" w:rsidRPr="002D2473" w:rsidRDefault="00FB5F2E" w:rsidP="002D2473">
            <w:pPr>
              <w:jc w:val="center"/>
              <w:rPr>
                <w:rFonts w:cs="Times New Roman"/>
              </w:rPr>
            </w:pPr>
            <w:r w:rsidRPr="002D2473">
              <w:rPr>
                <w:rFonts w:cs="Times New Roman"/>
                <w:sz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FB5F2E" w:rsidRPr="002D2473" w:rsidRDefault="006F4EE2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vAlign w:val="center"/>
          </w:tcPr>
          <w:p w:rsidR="00FB5F2E" w:rsidRPr="002D2473" w:rsidRDefault="006F4EE2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vAlign w:val="center"/>
          </w:tcPr>
          <w:p w:rsidR="00FB5F2E" w:rsidRPr="002D2473" w:rsidRDefault="006F4EE2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F2E" w:rsidRPr="002B5535" w:rsidTr="002D2473">
        <w:tc>
          <w:tcPr>
            <w:tcW w:w="4644" w:type="dxa"/>
          </w:tcPr>
          <w:p w:rsidR="009F4CEB" w:rsidRPr="002D2473" w:rsidRDefault="009F4CEB" w:rsidP="009F4CEB">
            <w:pPr>
              <w:spacing w:line="223" w:lineRule="auto"/>
              <w:rPr>
                <w:rFonts w:cs="Times New Roman"/>
                <w:sz w:val="24"/>
              </w:rPr>
            </w:pPr>
            <w:r w:rsidRPr="002D2473">
              <w:rPr>
                <w:rFonts w:cs="Times New Roman"/>
                <w:sz w:val="24"/>
              </w:rPr>
              <w:t>Показатель 1.1.</w:t>
            </w:r>
          </w:p>
          <w:p w:rsidR="00FB5F2E" w:rsidRPr="002D2473" w:rsidRDefault="009F4CEB" w:rsidP="009F4CEB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Темп роста числен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участников </w:t>
            </w:r>
            <w:proofErr w:type="spellStart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60" w:type="dxa"/>
            <w:vAlign w:val="center"/>
          </w:tcPr>
          <w:p w:rsidR="00FB5F2E" w:rsidRPr="002D2473" w:rsidRDefault="00FB5F2E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FB5F2E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001" w:type="dxa"/>
            <w:vAlign w:val="center"/>
          </w:tcPr>
          <w:p w:rsidR="00FB5F2E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337" w:type="dxa"/>
            <w:vAlign w:val="center"/>
          </w:tcPr>
          <w:p w:rsidR="00FB5F2E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5F2E" w:rsidRPr="002D24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55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B5F2E" w:rsidRPr="002B5535" w:rsidTr="002D2473">
        <w:tc>
          <w:tcPr>
            <w:tcW w:w="4644" w:type="dxa"/>
          </w:tcPr>
          <w:p w:rsidR="00FB5F2E" w:rsidRPr="002D2473" w:rsidRDefault="009F4CEB" w:rsidP="001731D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1.2. Количество посещений </w:t>
            </w:r>
            <w:proofErr w:type="spellStart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560" w:type="dxa"/>
            <w:vAlign w:val="center"/>
          </w:tcPr>
          <w:p w:rsidR="00FB5F2E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тысяч человек</w:t>
            </w:r>
          </w:p>
        </w:tc>
        <w:tc>
          <w:tcPr>
            <w:tcW w:w="998" w:type="dxa"/>
            <w:vAlign w:val="center"/>
          </w:tcPr>
          <w:p w:rsidR="00FB5F2E" w:rsidRPr="002D2473" w:rsidRDefault="000F5545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001" w:type="dxa"/>
            <w:vAlign w:val="center"/>
          </w:tcPr>
          <w:p w:rsidR="00FB5F2E" w:rsidRPr="002D2473" w:rsidRDefault="000F5545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337" w:type="dxa"/>
            <w:vAlign w:val="center"/>
          </w:tcPr>
          <w:p w:rsidR="00FB5F2E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55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31D8" w:rsidRPr="002B5535" w:rsidTr="002D2473">
        <w:tc>
          <w:tcPr>
            <w:tcW w:w="4644" w:type="dxa"/>
          </w:tcPr>
          <w:p w:rsidR="001731D8" w:rsidRPr="002D2473" w:rsidRDefault="009F4CEB" w:rsidP="001731D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1.3. Удельный вес населения, участвующего в </w:t>
            </w:r>
            <w:proofErr w:type="spellStart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формированиях</w:t>
            </w:r>
          </w:p>
        </w:tc>
        <w:tc>
          <w:tcPr>
            <w:tcW w:w="1560" w:type="dxa"/>
            <w:vAlign w:val="center"/>
          </w:tcPr>
          <w:p w:rsidR="001731D8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1731D8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001" w:type="dxa"/>
            <w:vAlign w:val="center"/>
          </w:tcPr>
          <w:p w:rsidR="001731D8" w:rsidRPr="002D2473" w:rsidRDefault="006F4EE2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337" w:type="dxa"/>
            <w:vAlign w:val="center"/>
          </w:tcPr>
          <w:p w:rsidR="001731D8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731D8" w:rsidRPr="002B5535" w:rsidTr="002D2473">
        <w:tc>
          <w:tcPr>
            <w:tcW w:w="4644" w:type="dxa"/>
          </w:tcPr>
          <w:p w:rsidR="009F4CEB" w:rsidRPr="002D2473" w:rsidRDefault="009F4CEB" w:rsidP="009F4CEB">
            <w:pPr>
              <w:spacing w:line="223" w:lineRule="auto"/>
              <w:rPr>
                <w:rFonts w:cs="Times New Roman"/>
                <w:sz w:val="24"/>
              </w:rPr>
            </w:pPr>
            <w:r w:rsidRPr="002D2473">
              <w:rPr>
                <w:rFonts w:cs="Times New Roman"/>
                <w:sz w:val="24"/>
              </w:rPr>
              <w:t>Показатель 1.4.</w:t>
            </w:r>
          </w:p>
          <w:p w:rsidR="001731D8" w:rsidRPr="002D2473" w:rsidRDefault="009F4CEB" w:rsidP="009F4CEB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работников  сферы культуры к средней заработной плате по Ростовской области</w:t>
            </w:r>
          </w:p>
        </w:tc>
        <w:tc>
          <w:tcPr>
            <w:tcW w:w="1560" w:type="dxa"/>
            <w:vAlign w:val="center"/>
          </w:tcPr>
          <w:p w:rsidR="001731D8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1731D8" w:rsidRPr="002D2473" w:rsidRDefault="009F4CEB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F55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1" w:type="dxa"/>
            <w:vAlign w:val="center"/>
          </w:tcPr>
          <w:p w:rsidR="001731D8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F55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:rsidR="001731D8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F55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731D8" w:rsidRPr="002B5535" w:rsidTr="002D2473">
        <w:tc>
          <w:tcPr>
            <w:tcW w:w="4644" w:type="dxa"/>
          </w:tcPr>
          <w:p w:rsidR="009F4CEB" w:rsidRPr="002D2473" w:rsidRDefault="009F4CEB" w:rsidP="009F4CEB">
            <w:pPr>
              <w:rPr>
                <w:rFonts w:cs="Times New Roman"/>
                <w:sz w:val="24"/>
              </w:rPr>
            </w:pPr>
            <w:r w:rsidRPr="002D2473">
              <w:rPr>
                <w:rFonts w:cs="Times New Roman"/>
                <w:sz w:val="24"/>
              </w:rPr>
              <w:t>Показатель 2.1.</w:t>
            </w:r>
          </w:p>
          <w:p w:rsidR="001731D8" w:rsidRPr="002D2473" w:rsidRDefault="009F4CEB" w:rsidP="009F4CEB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560" w:type="dxa"/>
            <w:vAlign w:val="center"/>
          </w:tcPr>
          <w:p w:rsidR="001731D8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1731D8" w:rsidRPr="002D2473" w:rsidRDefault="009F4CEB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F55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1" w:type="dxa"/>
            <w:vAlign w:val="center"/>
          </w:tcPr>
          <w:p w:rsidR="001731D8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F55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:rsidR="001731D8" w:rsidRPr="002D2473" w:rsidRDefault="002D2473" w:rsidP="002D2473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</w:tr>
    </w:tbl>
    <w:p w:rsidR="00FB5F2E" w:rsidRPr="002B5535" w:rsidRDefault="00FB5F2E" w:rsidP="00FB5F2E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5F2E" w:rsidRPr="002B5535" w:rsidRDefault="00FB5F2E" w:rsidP="00FB5F2E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FB5F2E" w:rsidRPr="002B5535" w:rsidRDefault="00FB5F2E" w:rsidP="00FB5F2E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Степень достижения целевых показателей муниципальной программы, подпрограмм муниципальной программы: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7141"/>
        <w:gridCol w:w="2399"/>
      </w:tblGrid>
      <w:tr w:rsidR="00FB5F2E" w:rsidRPr="002B5535" w:rsidTr="001731D8">
        <w:trPr>
          <w:trHeight w:val="299"/>
        </w:trPr>
        <w:tc>
          <w:tcPr>
            <w:tcW w:w="7141" w:type="dxa"/>
            <w:vMerge w:val="restart"/>
          </w:tcPr>
          <w:p w:rsidR="00FB5F2E" w:rsidRPr="002B5535" w:rsidRDefault="00FB5F2E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99" w:type="dxa"/>
            <w:vMerge w:val="restart"/>
          </w:tcPr>
          <w:p w:rsidR="00FB5F2E" w:rsidRPr="002B5535" w:rsidRDefault="00FB5F2E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целевых показателей</w:t>
            </w:r>
          </w:p>
        </w:tc>
      </w:tr>
      <w:tr w:rsidR="00FB5F2E" w:rsidRPr="002B5535" w:rsidTr="001731D8">
        <w:trPr>
          <w:trHeight w:val="299"/>
        </w:trPr>
        <w:tc>
          <w:tcPr>
            <w:tcW w:w="7141" w:type="dxa"/>
            <w:vMerge/>
          </w:tcPr>
          <w:p w:rsidR="00FB5F2E" w:rsidRPr="002B5535" w:rsidRDefault="00FB5F2E" w:rsidP="001731D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B5F2E" w:rsidRPr="002B5535" w:rsidRDefault="00FB5F2E" w:rsidP="001731D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73" w:rsidRPr="002B5535" w:rsidTr="001731D8">
        <w:tc>
          <w:tcPr>
            <w:tcW w:w="7141" w:type="dxa"/>
          </w:tcPr>
          <w:p w:rsidR="002D2473" w:rsidRPr="002D2473" w:rsidRDefault="002D247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Показатель 1. Коли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посещений учреждения куль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(</w:t>
            </w:r>
            <w:proofErr w:type="spellStart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учреждения) на 1000 человек населения</w:t>
            </w:r>
          </w:p>
        </w:tc>
        <w:tc>
          <w:tcPr>
            <w:tcW w:w="2399" w:type="dxa"/>
          </w:tcPr>
          <w:p w:rsidR="002D2473" w:rsidRPr="002B5535" w:rsidRDefault="002D2473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1,0</w:t>
            </w:r>
            <w:r w:rsidR="006F4E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0</w:t>
            </w:r>
          </w:p>
        </w:tc>
      </w:tr>
      <w:tr w:rsidR="002D2473" w:rsidRPr="002B5535" w:rsidTr="001731D8">
        <w:tc>
          <w:tcPr>
            <w:tcW w:w="7141" w:type="dxa"/>
          </w:tcPr>
          <w:p w:rsidR="002D2473" w:rsidRPr="002D2473" w:rsidRDefault="002D247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</w:rPr>
              <w:t xml:space="preserve">Показатель 2.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  <w:r w:rsidRPr="002D2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Pr="002D2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Pr="002D2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размещенных в</w:t>
            </w:r>
            <w:r>
              <w:rPr>
                <w:rFonts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коллективных средствах</w:t>
            </w:r>
            <w:r w:rsidRPr="002D2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размещения (к</w:t>
            </w:r>
            <w:r>
              <w:rPr>
                <w:rFonts w:cs="Times New Roman"/>
                <w:sz w:val="24"/>
              </w:rPr>
              <w:t xml:space="preserve"> 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предыдущему году)</w:t>
            </w:r>
          </w:p>
        </w:tc>
        <w:tc>
          <w:tcPr>
            <w:tcW w:w="2399" w:type="dxa"/>
          </w:tcPr>
          <w:p w:rsidR="002D2473" w:rsidRPr="002B5535" w:rsidRDefault="006F4EE2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оценивается</w:t>
            </w:r>
          </w:p>
        </w:tc>
      </w:tr>
      <w:tr w:rsidR="002D2473" w:rsidRPr="002B5535" w:rsidTr="001731D8">
        <w:tc>
          <w:tcPr>
            <w:tcW w:w="7141" w:type="dxa"/>
          </w:tcPr>
          <w:p w:rsidR="002D2473" w:rsidRPr="002D2473" w:rsidRDefault="002D2473" w:rsidP="003F3757">
            <w:pPr>
              <w:spacing w:line="223" w:lineRule="auto"/>
              <w:rPr>
                <w:rFonts w:cs="Times New Roman"/>
                <w:sz w:val="24"/>
              </w:rPr>
            </w:pPr>
            <w:r w:rsidRPr="002D2473">
              <w:rPr>
                <w:rFonts w:cs="Times New Roman"/>
                <w:sz w:val="24"/>
              </w:rPr>
              <w:t>Показатель 1.1.</w:t>
            </w:r>
          </w:p>
          <w:p w:rsidR="002D2473" w:rsidRPr="002D2473" w:rsidRDefault="002D247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Темп роста числен</w:t>
            </w:r>
            <w:r w:rsidRPr="002D247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участников </w:t>
            </w:r>
            <w:proofErr w:type="spellStart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99" w:type="dxa"/>
          </w:tcPr>
          <w:p w:rsidR="002D2473" w:rsidRPr="002B5535" w:rsidRDefault="002D2473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D2473" w:rsidRPr="002B5535" w:rsidTr="001731D8">
        <w:tc>
          <w:tcPr>
            <w:tcW w:w="7141" w:type="dxa"/>
          </w:tcPr>
          <w:p w:rsidR="002D2473" w:rsidRPr="002D2473" w:rsidRDefault="002D247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1.2. Количество посещений </w:t>
            </w:r>
            <w:proofErr w:type="spellStart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399" w:type="dxa"/>
          </w:tcPr>
          <w:p w:rsidR="002D2473" w:rsidRPr="002B5535" w:rsidRDefault="002D2473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6F4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2473" w:rsidRPr="002B5535" w:rsidTr="001731D8">
        <w:tc>
          <w:tcPr>
            <w:tcW w:w="7141" w:type="dxa"/>
          </w:tcPr>
          <w:p w:rsidR="002D2473" w:rsidRPr="002D2473" w:rsidRDefault="002D247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1.3. Удельный вес населения, участвующего в </w:t>
            </w:r>
            <w:proofErr w:type="spellStart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2D247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формированиях</w:t>
            </w:r>
          </w:p>
        </w:tc>
        <w:tc>
          <w:tcPr>
            <w:tcW w:w="2399" w:type="dxa"/>
          </w:tcPr>
          <w:p w:rsidR="002D2473" w:rsidRDefault="002D2473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D2473" w:rsidRPr="002B5535" w:rsidTr="001731D8">
        <w:tc>
          <w:tcPr>
            <w:tcW w:w="7141" w:type="dxa"/>
          </w:tcPr>
          <w:p w:rsidR="002D2473" w:rsidRPr="002D2473" w:rsidRDefault="002D2473" w:rsidP="003F3757">
            <w:pPr>
              <w:spacing w:line="223" w:lineRule="auto"/>
              <w:rPr>
                <w:rFonts w:cs="Times New Roman"/>
                <w:sz w:val="24"/>
              </w:rPr>
            </w:pPr>
            <w:r w:rsidRPr="002D2473">
              <w:rPr>
                <w:rFonts w:cs="Times New Roman"/>
                <w:sz w:val="24"/>
              </w:rPr>
              <w:t>Показатель 1.4.</w:t>
            </w:r>
          </w:p>
          <w:p w:rsidR="002D2473" w:rsidRPr="002D2473" w:rsidRDefault="002D247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работников  сферы культуры к средней заработной плате по Ростовской области</w:t>
            </w:r>
          </w:p>
        </w:tc>
        <w:tc>
          <w:tcPr>
            <w:tcW w:w="2399" w:type="dxa"/>
          </w:tcPr>
          <w:p w:rsidR="002D2473" w:rsidRDefault="002D2473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D2473" w:rsidRPr="002B5535" w:rsidTr="001731D8">
        <w:tc>
          <w:tcPr>
            <w:tcW w:w="7141" w:type="dxa"/>
          </w:tcPr>
          <w:p w:rsidR="002D2473" w:rsidRPr="002D2473" w:rsidRDefault="002D2473" w:rsidP="003F3757">
            <w:pPr>
              <w:rPr>
                <w:rFonts w:cs="Times New Roman"/>
                <w:sz w:val="24"/>
              </w:rPr>
            </w:pPr>
            <w:r w:rsidRPr="002D2473">
              <w:rPr>
                <w:rFonts w:cs="Times New Roman"/>
                <w:sz w:val="24"/>
              </w:rPr>
              <w:t>Показатель 2.1.</w:t>
            </w:r>
          </w:p>
          <w:p w:rsidR="002D2473" w:rsidRPr="002D2473" w:rsidRDefault="002D247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2399" w:type="dxa"/>
          </w:tcPr>
          <w:p w:rsidR="002D2473" w:rsidRDefault="002D2473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FB5F2E" w:rsidRPr="002B5535" w:rsidTr="001731D8">
        <w:tc>
          <w:tcPr>
            <w:tcW w:w="7141" w:type="dxa"/>
          </w:tcPr>
          <w:p w:rsidR="00FB5F2E" w:rsidRPr="003B0BA9" w:rsidRDefault="00FB5F2E" w:rsidP="001731D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Степень достижения целевых показателей</w:t>
            </w:r>
          </w:p>
        </w:tc>
        <w:tc>
          <w:tcPr>
            <w:tcW w:w="2399" w:type="dxa"/>
          </w:tcPr>
          <w:p w:rsidR="00FB5F2E" w:rsidRDefault="00FB5F2E" w:rsidP="001731D8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2D2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D24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D2473"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B5F2E" w:rsidRPr="002B5535" w:rsidRDefault="00FB5F2E" w:rsidP="00FB5F2E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FB5F2E" w:rsidRPr="002B5535" w:rsidRDefault="00FB5F2E" w:rsidP="00FB5F2E">
      <w:pPr>
        <w:ind w:firstLine="709"/>
        <w:jc w:val="both"/>
        <w:rPr>
          <w:rFonts w:cs="Times New Roman"/>
          <w:color w:val="000000"/>
          <w:spacing w:val="-1"/>
          <w:sz w:val="24"/>
        </w:rPr>
      </w:pPr>
      <w:r w:rsidRPr="002B5535">
        <w:rPr>
          <w:rFonts w:cs="Times New Roman"/>
          <w:sz w:val="24"/>
        </w:rPr>
        <w:t>Анализ реализации программы за 20</w:t>
      </w:r>
      <w:r w:rsidR="00231B96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 показал, что  программные цели и ожидаемые  результаты от реализации Программы на данном этапе  достигнуты. </w:t>
      </w:r>
    </w:p>
    <w:p w:rsidR="00FB5F2E" w:rsidRPr="00E97F09" w:rsidRDefault="00FB5F2E" w:rsidP="00FB5F2E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Порядком разработки, реализации и оценки эффективности  программ </w:t>
      </w:r>
      <w:proofErr w:type="spellStart"/>
      <w:r w:rsidRPr="002B5535">
        <w:rPr>
          <w:rFonts w:ascii="Times New Roman" w:hAnsi="Times New Roman" w:cs="Times New Roman"/>
          <w:bCs/>
          <w:color w:val="000000"/>
          <w:sz w:val="24"/>
          <w:szCs w:val="24"/>
        </w:rPr>
        <w:t>Грузиновского</w:t>
      </w:r>
      <w:proofErr w:type="spellEnd"/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поселения муниципальная программа «</w:t>
      </w:r>
      <w:r w:rsidR="002D2473" w:rsidRPr="00E97F09">
        <w:rPr>
          <w:rFonts w:ascii="Times New Roman" w:hAnsi="Times New Roman" w:cs="Times New Roman"/>
          <w:sz w:val="24"/>
        </w:rPr>
        <w:t>Развитие  культуры и туризма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>»  за 20</w:t>
      </w:r>
      <w:r w:rsidR="00231B96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 признана эффективной.</w:t>
      </w:r>
    </w:p>
    <w:p w:rsidR="00FB5F2E" w:rsidRPr="00E97F09" w:rsidRDefault="00FB5F2E" w:rsidP="00FB5F2E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E97F09">
        <w:rPr>
          <w:rFonts w:ascii="Times New Roman" w:hAnsi="Times New Roman"/>
          <w:kern w:val="2"/>
          <w:sz w:val="24"/>
          <w:szCs w:val="24"/>
        </w:rPr>
        <w:t xml:space="preserve">Предлагается продолжить дальнейшую реализацию муниципальной программы </w:t>
      </w:r>
      <w:r w:rsidRPr="00E97F09"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 w:rsidR="002D2473" w:rsidRPr="00E97F09">
        <w:rPr>
          <w:rFonts w:ascii="Times New Roman" w:hAnsi="Times New Roman"/>
          <w:sz w:val="24"/>
        </w:rPr>
        <w:t>Развитие  культуры и туризма</w:t>
      </w:r>
      <w:r w:rsidRPr="00E97F09"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 w:rsidRPr="00E97F09">
        <w:rPr>
          <w:rFonts w:ascii="Times New Roman" w:hAnsi="Times New Roman"/>
          <w:kern w:val="2"/>
          <w:sz w:val="24"/>
          <w:szCs w:val="24"/>
        </w:rPr>
        <w:t>.</w:t>
      </w:r>
    </w:p>
    <w:p w:rsidR="00FB5F2E" w:rsidRDefault="00FB5F2E" w:rsidP="00FB5F2E">
      <w:pPr>
        <w:ind w:firstLine="709"/>
        <w:jc w:val="both"/>
        <w:rPr>
          <w:rFonts w:cs="Times New Roman"/>
          <w:sz w:val="24"/>
        </w:rPr>
      </w:pPr>
    </w:p>
    <w:p w:rsidR="00484896" w:rsidRDefault="00484896" w:rsidP="00484896">
      <w:pPr>
        <w:ind w:firstLine="708"/>
        <w:jc w:val="both"/>
        <w:rPr>
          <w:rFonts w:cs="Times New Roman"/>
          <w:sz w:val="24"/>
        </w:rPr>
      </w:pPr>
    </w:p>
    <w:p w:rsidR="003B0BA9" w:rsidRDefault="003B0BA9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0BA9" w:rsidRDefault="003B0BA9" w:rsidP="004D1E29">
      <w:pPr>
        <w:pStyle w:val="Pro-Tab"/>
        <w:tabs>
          <w:tab w:val="left" w:pos="1305"/>
        </w:tabs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215A" w:rsidRDefault="0083215A" w:rsidP="000A6435">
      <w:pPr>
        <w:pStyle w:val="Pro-Tab"/>
        <w:spacing w:before="0" w:after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sectPr w:rsidR="0083215A" w:rsidSect="00231B96">
      <w:pgSz w:w="11906" w:h="16838" w:code="9"/>
      <w:pgMar w:top="709" w:right="99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0" w15:restartNumberingAfterBreak="0">
    <w:nsid w:val="45E76C9B"/>
    <w:multiLevelType w:val="hybridMultilevel"/>
    <w:tmpl w:val="79B6C5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5B50"/>
    <w:multiLevelType w:val="hybridMultilevel"/>
    <w:tmpl w:val="E6A4C516"/>
    <w:lvl w:ilvl="0" w:tplc="8AE26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F3A6114">
      <w:numFmt w:val="none"/>
      <w:lvlText w:val=""/>
      <w:lvlJc w:val="left"/>
      <w:pPr>
        <w:tabs>
          <w:tab w:val="num" w:pos="360"/>
        </w:tabs>
      </w:pPr>
    </w:lvl>
    <w:lvl w:ilvl="2" w:tplc="D3225C2E">
      <w:numFmt w:val="none"/>
      <w:lvlText w:val=""/>
      <w:lvlJc w:val="left"/>
      <w:pPr>
        <w:tabs>
          <w:tab w:val="num" w:pos="360"/>
        </w:tabs>
      </w:pPr>
    </w:lvl>
    <w:lvl w:ilvl="3" w:tplc="DD080CFC">
      <w:numFmt w:val="none"/>
      <w:lvlText w:val=""/>
      <w:lvlJc w:val="left"/>
      <w:pPr>
        <w:tabs>
          <w:tab w:val="num" w:pos="360"/>
        </w:tabs>
      </w:pPr>
    </w:lvl>
    <w:lvl w:ilvl="4" w:tplc="6770D30C">
      <w:numFmt w:val="none"/>
      <w:lvlText w:val=""/>
      <w:lvlJc w:val="left"/>
      <w:pPr>
        <w:tabs>
          <w:tab w:val="num" w:pos="360"/>
        </w:tabs>
      </w:pPr>
    </w:lvl>
    <w:lvl w:ilvl="5" w:tplc="28523206">
      <w:numFmt w:val="none"/>
      <w:lvlText w:val=""/>
      <w:lvlJc w:val="left"/>
      <w:pPr>
        <w:tabs>
          <w:tab w:val="num" w:pos="360"/>
        </w:tabs>
      </w:pPr>
    </w:lvl>
    <w:lvl w:ilvl="6" w:tplc="55DC4FD2">
      <w:numFmt w:val="none"/>
      <w:lvlText w:val=""/>
      <w:lvlJc w:val="left"/>
      <w:pPr>
        <w:tabs>
          <w:tab w:val="num" w:pos="360"/>
        </w:tabs>
      </w:pPr>
    </w:lvl>
    <w:lvl w:ilvl="7" w:tplc="89528C92">
      <w:numFmt w:val="none"/>
      <w:lvlText w:val=""/>
      <w:lvlJc w:val="left"/>
      <w:pPr>
        <w:tabs>
          <w:tab w:val="num" w:pos="360"/>
        </w:tabs>
      </w:pPr>
    </w:lvl>
    <w:lvl w:ilvl="8" w:tplc="4E4C371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BAB"/>
    <w:multiLevelType w:val="hybridMultilevel"/>
    <w:tmpl w:val="44D29558"/>
    <w:lvl w:ilvl="0" w:tplc="450C5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480"/>
    <w:rsid w:val="000356ED"/>
    <w:rsid w:val="0003662A"/>
    <w:rsid w:val="00052C6E"/>
    <w:rsid w:val="000532BC"/>
    <w:rsid w:val="000760A6"/>
    <w:rsid w:val="000A0CE8"/>
    <w:rsid w:val="000A1037"/>
    <w:rsid w:val="000A466C"/>
    <w:rsid w:val="000A6435"/>
    <w:rsid w:val="000A757D"/>
    <w:rsid w:val="000B2FFC"/>
    <w:rsid w:val="000C78F3"/>
    <w:rsid w:val="000D1C43"/>
    <w:rsid w:val="000E2DD3"/>
    <w:rsid w:val="000F5545"/>
    <w:rsid w:val="001020D6"/>
    <w:rsid w:val="00113560"/>
    <w:rsid w:val="00127566"/>
    <w:rsid w:val="00130356"/>
    <w:rsid w:val="00143E8C"/>
    <w:rsid w:val="001473B3"/>
    <w:rsid w:val="0015152C"/>
    <w:rsid w:val="00166DC7"/>
    <w:rsid w:val="001731D8"/>
    <w:rsid w:val="001831CD"/>
    <w:rsid w:val="001B10B0"/>
    <w:rsid w:val="001B500E"/>
    <w:rsid w:val="001C6D4C"/>
    <w:rsid w:val="001E394F"/>
    <w:rsid w:val="001E6A67"/>
    <w:rsid w:val="00222677"/>
    <w:rsid w:val="00231B96"/>
    <w:rsid w:val="00235C1B"/>
    <w:rsid w:val="00245AFA"/>
    <w:rsid w:val="002B5535"/>
    <w:rsid w:val="002C2922"/>
    <w:rsid w:val="002D013E"/>
    <w:rsid w:val="002D2473"/>
    <w:rsid w:val="002D595C"/>
    <w:rsid w:val="002D5A32"/>
    <w:rsid w:val="002F117C"/>
    <w:rsid w:val="002F19FE"/>
    <w:rsid w:val="002F2705"/>
    <w:rsid w:val="002F6AB8"/>
    <w:rsid w:val="00301CA9"/>
    <w:rsid w:val="00351478"/>
    <w:rsid w:val="00365142"/>
    <w:rsid w:val="0038597D"/>
    <w:rsid w:val="0039569F"/>
    <w:rsid w:val="003969EF"/>
    <w:rsid w:val="003A17AD"/>
    <w:rsid w:val="003B0BA9"/>
    <w:rsid w:val="003C31A0"/>
    <w:rsid w:val="003F1EE0"/>
    <w:rsid w:val="003F3757"/>
    <w:rsid w:val="003F5C3B"/>
    <w:rsid w:val="004003A0"/>
    <w:rsid w:val="004106CD"/>
    <w:rsid w:val="00436D70"/>
    <w:rsid w:val="004437B7"/>
    <w:rsid w:val="0045008D"/>
    <w:rsid w:val="00472A73"/>
    <w:rsid w:val="00484896"/>
    <w:rsid w:val="00486E3E"/>
    <w:rsid w:val="004A7E63"/>
    <w:rsid w:val="004B069C"/>
    <w:rsid w:val="004D1E29"/>
    <w:rsid w:val="004F5C20"/>
    <w:rsid w:val="005055F8"/>
    <w:rsid w:val="00585B87"/>
    <w:rsid w:val="00594F03"/>
    <w:rsid w:val="00596AF5"/>
    <w:rsid w:val="005D40F9"/>
    <w:rsid w:val="0060198A"/>
    <w:rsid w:val="00645AFC"/>
    <w:rsid w:val="00670FF4"/>
    <w:rsid w:val="0067373A"/>
    <w:rsid w:val="00692679"/>
    <w:rsid w:val="00695DC2"/>
    <w:rsid w:val="006A3691"/>
    <w:rsid w:val="006D1217"/>
    <w:rsid w:val="006D3F58"/>
    <w:rsid w:val="006F440A"/>
    <w:rsid w:val="006F4EE2"/>
    <w:rsid w:val="00700BE7"/>
    <w:rsid w:val="00715106"/>
    <w:rsid w:val="00715A64"/>
    <w:rsid w:val="00720A90"/>
    <w:rsid w:val="00722E8F"/>
    <w:rsid w:val="0072718E"/>
    <w:rsid w:val="00735AF7"/>
    <w:rsid w:val="00741F07"/>
    <w:rsid w:val="00743DE2"/>
    <w:rsid w:val="007528D7"/>
    <w:rsid w:val="0078599C"/>
    <w:rsid w:val="0079650B"/>
    <w:rsid w:val="007A2437"/>
    <w:rsid w:val="007A4A1A"/>
    <w:rsid w:val="007A4BE3"/>
    <w:rsid w:val="007C054D"/>
    <w:rsid w:val="007E6EB1"/>
    <w:rsid w:val="008214C3"/>
    <w:rsid w:val="00821CA0"/>
    <w:rsid w:val="008320DD"/>
    <w:rsid w:val="0083215A"/>
    <w:rsid w:val="00837A0D"/>
    <w:rsid w:val="00847EFA"/>
    <w:rsid w:val="00865A42"/>
    <w:rsid w:val="008917F9"/>
    <w:rsid w:val="008C2A79"/>
    <w:rsid w:val="008D075F"/>
    <w:rsid w:val="008E144D"/>
    <w:rsid w:val="008F6226"/>
    <w:rsid w:val="00903D06"/>
    <w:rsid w:val="0090592F"/>
    <w:rsid w:val="00937176"/>
    <w:rsid w:val="00952430"/>
    <w:rsid w:val="0095570A"/>
    <w:rsid w:val="00962BF8"/>
    <w:rsid w:val="00992334"/>
    <w:rsid w:val="009B2780"/>
    <w:rsid w:val="009F0208"/>
    <w:rsid w:val="009F07FB"/>
    <w:rsid w:val="009F4CEB"/>
    <w:rsid w:val="00A14CC0"/>
    <w:rsid w:val="00A33840"/>
    <w:rsid w:val="00A44F4C"/>
    <w:rsid w:val="00A96722"/>
    <w:rsid w:val="00AA01B4"/>
    <w:rsid w:val="00B00387"/>
    <w:rsid w:val="00B20487"/>
    <w:rsid w:val="00B30C12"/>
    <w:rsid w:val="00B33238"/>
    <w:rsid w:val="00B62A3D"/>
    <w:rsid w:val="00B73288"/>
    <w:rsid w:val="00BA167A"/>
    <w:rsid w:val="00C0378B"/>
    <w:rsid w:val="00C10472"/>
    <w:rsid w:val="00C241E5"/>
    <w:rsid w:val="00C40B9D"/>
    <w:rsid w:val="00C53A1E"/>
    <w:rsid w:val="00C568C0"/>
    <w:rsid w:val="00C6182F"/>
    <w:rsid w:val="00C6624F"/>
    <w:rsid w:val="00C90830"/>
    <w:rsid w:val="00CA0118"/>
    <w:rsid w:val="00CB6C12"/>
    <w:rsid w:val="00CD1A83"/>
    <w:rsid w:val="00CD7377"/>
    <w:rsid w:val="00CD7AE9"/>
    <w:rsid w:val="00D24DC9"/>
    <w:rsid w:val="00D303BE"/>
    <w:rsid w:val="00D413B1"/>
    <w:rsid w:val="00D64801"/>
    <w:rsid w:val="00D875CC"/>
    <w:rsid w:val="00DA4E9B"/>
    <w:rsid w:val="00DA5CF3"/>
    <w:rsid w:val="00DB54D0"/>
    <w:rsid w:val="00DC24CA"/>
    <w:rsid w:val="00DC3EEC"/>
    <w:rsid w:val="00DC5944"/>
    <w:rsid w:val="00DC6F22"/>
    <w:rsid w:val="00E14628"/>
    <w:rsid w:val="00E24480"/>
    <w:rsid w:val="00E2742E"/>
    <w:rsid w:val="00E30E1D"/>
    <w:rsid w:val="00E97F09"/>
    <w:rsid w:val="00EA1229"/>
    <w:rsid w:val="00EA4ACB"/>
    <w:rsid w:val="00EB64E9"/>
    <w:rsid w:val="00EC16C5"/>
    <w:rsid w:val="00EC368D"/>
    <w:rsid w:val="00F13CE9"/>
    <w:rsid w:val="00F245AF"/>
    <w:rsid w:val="00F25FEF"/>
    <w:rsid w:val="00F42FF0"/>
    <w:rsid w:val="00F6414B"/>
    <w:rsid w:val="00F70FD6"/>
    <w:rsid w:val="00F72BC4"/>
    <w:rsid w:val="00F90183"/>
    <w:rsid w:val="00FA6918"/>
    <w:rsid w:val="00FB39C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070DBCF-9471-452E-9191-7BF4D619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zh-CN" w:bidi="hi-IN"/>
    </w:rPr>
  </w:style>
  <w:style w:type="paragraph" w:styleId="2">
    <w:name w:val="heading 2"/>
    <w:basedOn w:val="a"/>
    <w:next w:val="a"/>
    <w:qFormat/>
    <w:rsid w:val="00B30C12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lang w:val="ru-RU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lang w:val="ru-RU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3z0">
    <w:name w:val="WW8Num13z0"/>
    <w:rPr>
      <w:rFonts w:ascii="Symbol" w:hAnsi="Symbol" w:cs="OpenSymbol"/>
      <w:lang w:val="ru-RU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  <w:sz w:val="28"/>
      <w:szCs w:val="28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16"/>
    </w:rPr>
  </w:style>
  <w:style w:type="paragraph" w:customStyle="1" w:styleId="1">
    <w:name w:val="Указатель1"/>
    <w:basedOn w:val="a"/>
    <w:pPr>
      <w:suppressLineNumbers/>
    </w:pPr>
    <w:rPr>
      <w:rFonts w:ascii="Arial" w:hAnsi="Arial"/>
    </w:rPr>
  </w:style>
  <w:style w:type="paragraph" w:customStyle="1" w:styleId="WW-">
    <w:name w:val="WW-Заголовок"/>
    <w:basedOn w:val="a5"/>
    <w:next w:val="a9"/>
  </w:style>
  <w:style w:type="paragraph" w:styleId="a9">
    <w:name w:val="Subtitle"/>
    <w:basedOn w:val="a5"/>
    <w:next w:val="a6"/>
    <w:qFormat/>
    <w:pPr>
      <w:jc w:val="center"/>
    </w:pPr>
    <w:rPr>
      <w:i/>
      <w:iCs/>
      <w:sz w:val="28"/>
    </w:rPr>
  </w:style>
  <w:style w:type="paragraph" w:customStyle="1" w:styleId="aa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Cs w:val="20"/>
    </w:rPr>
  </w:style>
  <w:style w:type="paragraph" w:styleId="ab">
    <w:name w:val="Body Text Indent"/>
    <w:basedOn w:val="a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ad">
    <w:name w:val="No Spacing"/>
    <w:basedOn w:val="a"/>
    <w:qFormat/>
    <w:pPr>
      <w:spacing w:line="100" w:lineRule="atLeast"/>
    </w:pPr>
    <w:rPr>
      <w:lang w:val="en-US" w:bidi="en-US"/>
    </w:rPr>
  </w:style>
  <w:style w:type="paragraph" w:customStyle="1" w:styleId="ConsPlusCell">
    <w:name w:val="ConsPlusCell"/>
    <w:link w:val="ConsPlusCell0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PlusNormal">
    <w:name w:val="ConsPlusNormal"/>
    <w:next w:val="a"/>
    <w:link w:val="ConsPlusNormal0"/>
    <w:pPr>
      <w:widowControl w:val="0"/>
      <w:suppressAutoHyphens/>
      <w:ind w:firstLine="720"/>
    </w:pPr>
    <w:rPr>
      <w:rFonts w:ascii="Arial" w:eastAsia="Arial" w:hAnsi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1">
    <w:name w:val="  ConsPlusNorma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"/>
    <w:pPr>
      <w:widowControl/>
      <w:suppressAutoHyphens w:val="0"/>
      <w:spacing w:before="120" w:line="288" w:lineRule="auto"/>
      <w:ind w:left="1134"/>
      <w:jc w:val="both"/>
    </w:pPr>
    <w:rPr>
      <w:rFonts w:ascii="Georgia" w:eastAsia="Times New Roman" w:hAnsi="Georgia" w:cs="Times New Roman"/>
      <w:lang w:bidi="ar-SA"/>
    </w:rPr>
  </w:style>
  <w:style w:type="paragraph" w:customStyle="1" w:styleId="Pro-Tab">
    <w:name w:val="Pro-Tab"/>
    <w:basedOn w:val="Pro-Gramma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2D5A32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2D5A3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20">
    <w:name w:val="Body Text Indent 2"/>
    <w:basedOn w:val="a"/>
    <w:link w:val="21"/>
    <w:uiPriority w:val="99"/>
    <w:semiHidden/>
    <w:unhideWhenUsed/>
    <w:rsid w:val="005055F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5055F8"/>
    <w:rPr>
      <w:rFonts w:eastAsia="Arial Unicode MS" w:cs="Mangal"/>
      <w:kern w:val="1"/>
      <w:szCs w:val="24"/>
      <w:lang w:eastAsia="zh-CN" w:bidi="hi-IN"/>
    </w:rPr>
  </w:style>
  <w:style w:type="character" w:customStyle="1" w:styleId="6">
    <w:name w:val="Основной текст (6)_"/>
    <w:basedOn w:val="a0"/>
    <w:link w:val="60"/>
    <w:rsid w:val="00B20487"/>
    <w:rPr>
      <w:b/>
      <w:bCs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B20487"/>
    <w:pPr>
      <w:shd w:val="clear" w:color="auto" w:fill="FFFFFF"/>
      <w:suppressAutoHyphens w:val="0"/>
      <w:spacing w:after="600" w:line="322" w:lineRule="exact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7A243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ListParagraphChar">
    <w:name w:val="List Paragraph Char"/>
    <w:link w:val="ListParagraph"/>
    <w:locked/>
    <w:rsid w:val="007A2437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western">
    <w:name w:val="western"/>
    <w:basedOn w:val="a"/>
    <w:semiHidden/>
    <w:rsid w:val="00B30C12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table" w:styleId="af3">
    <w:name w:val="Table Grid"/>
    <w:basedOn w:val="a1"/>
    <w:rsid w:val="0090592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42FF0"/>
    <w:rPr>
      <w:rFonts w:ascii="Calibri" w:hAnsi="Calibri"/>
      <w:sz w:val="22"/>
      <w:szCs w:val="22"/>
      <w:lang w:eastAsia="en-US"/>
    </w:rPr>
  </w:style>
  <w:style w:type="character" w:customStyle="1" w:styleId="ConsPlusCell0">
    <w:name w:val="ConsPlusCell Знак"/>
    <w:link w:val="ConsPlusCell"/>
    <w:rsid w:val="002B5535"/>
    <w:rPr>
      <w:rFonts w:ascii="Arial" w:eastAsia="Arial" w:hAnsi="Arial" w:cs="Arial"/>
      <w:kern w:val="1"/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1473B3"/>
    <w:rPr>
      <w:rFonts w:ascii="Arial" w:eastAsia="Arial" w:hAnsi="Arial"/>
      <w:lang w:val="ru-RU" w:eastAsia="zh-CN" w:bidi="ar-SA"/>
    </w:rPr>
  </w:style>
  <w:style w:type="paragraph" w:customStyle="1" w:styleId="af4">
    <w:name w:val="Переменная часть"/>
    <w:basedOn w:val="a"/>
    <w:next w:val="a"/>
    <w:rsid w:val="002F19FE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 w:cs="Times New Roman"/>
      <w:kern w:val="0"/>
      <w:sz w:val="18"/>
      <w:szCs w:val="18"/>
      <w:lang w:eastAsia="ru-RU" w:bidi="ar-SA"/>
    </w:rPr>
  </w:style>
  <w:style w:type="character" w:customStyle="1" w:styleId="af5">
    <w:name w:val="Сравнение редакций. Удаленный фрагмент"/>
    <w:rsid w:val="002F19FE"/>
    <w:rPr>
      <w:rFonts w:ascii="Arial" w:hAnsi="Arial" w:cs="Arial"/>
      <w:color w:val="000000"/>
      <w:shd w:val="clear" w:color="auto" w:fill="C4C413"/>
      <w:lang w:val="ru-RU"/>
    </w:rPr>
  </w:style>
  <w:style w:type="paragraph" w:customStyle="1" w:styleId="af6">
    <w:name w:val="Технический комментарий"/>
    <w:basedOn w:val="a"/>
    <w:next w:val="a"/>
    <w:rsid w:val="002F19F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z w:val="24"/>
      <w:shd w:val="clear" w:color="auto" w:fill="FFFFA6"/>
      <w:lang w:eastAsia="ru-RU" w:bidi="ar-SA"/>
    </w:rPr>
  </w:style>
  <w:style w:type="paragraph" w:customStyle="1" w:styleId="11">
    <w:name w:val="Заголовок1"/>
    <w:basedOn w:val="a"/>
    <w:next w:val="a6"/>
    <w:rsid w:val="00235C1B"/>
    <w:pPr>
      <w:keepNext/>
      <w:spacing w:before="240" w:after="120"/>
    </w:pPr>
    <w:rPr>
      <w:rFonts w:ascii="Arial" w:eastAsia="Times New Roman" w:hAnsi="Arial" w:cs="Tahoma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923</Words>
  <Characters>5263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2021-03-12T12:14:00Z</cp:lastPrinted>
  <dcterms:created xsi:type="dcterms:W3CDTF">2025-10-06T05:19:00Z</dcterms:created>
  <dcterms:modified xsi:type="dcterms:W3CDTF">2025-10-06T05:19:00Z</dcterms:modified>
</cp:coreProperties>
</file>