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B5602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6A3691" w:rsidRPr="006A3691" w:rsidTr="000A0CE8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proofErr w:type="spellEnd"/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9A19AB" w:rsidRPr="009A19AB">
              <w:rPr>
                <w:rFonts w:cs="Times New Roman"/>
                <w:sz w:val="28"/>
                <w:szCs w:val="28"/>
              </w:rPr>
              <w:t>Муниципальная политика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55</w:t>
      </w:r>
      <w:r w:rsidR="00715A64">
        <w:rPr>
          <w:sz w:val="28"/>
          <w:szCs w:val="28"/>
        </w:rPr>
        <w:t xml:space="preserve">  «</w:t>
      </w:r>
      <w:r w:rsidR="001E6A67" w:rsidRPr="001E6A67">
        <w:rPr>
          <w:rFonts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E6A67" w:rsidRPr="001E6A67">
        <w:rPr>
          <w:rFonts w:cs="Times New Roman"/>
          <w:sz w:val="28"/>
          <w:szCs w:val="28"/>
        </w:rPr>
        <w:t>Грузиновского</w:t>
      </w:r>
      <w:proofErr w:type="spellEnd"/>
      <w:r w:rsidR="001E6A67" w:rsidRPr="001E6A67">
        <w:rPr>
          <w:rFonts w:cs="Times New Roman"/>
          <w:sz w:val="28"/>
          <w:szCs w:val="28"/>
        </w:rPr>
        <w:t xml:space="preserve">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proofErr w:type="spellStart"/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proofErr w:type="spellEnd"/>
      <w:r w:rsidR="000760A6">
        <w:rPr>
          <w:sz w:val="28"/>
          <w:szCs w:val="28"/>
        </w:rPr>
        <w:t xml:space="preserve"> сельского поселения</w:t>
      </w:r>
    </w:p>
    <w:p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9A19AB" w:rsidRPr="009A19AB">
        <w:rPr>
          <w:rFonts w:cs="Times New Roman"/>
          <w:sz w:val="28"/>
          <w:szCs w:val="28"/>
        </w:rPr>
        <w:t>Муниципальная политика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</w:p>
    <w:p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231B96" w:rsidRDefault="00231B96" w:rsidP="00484896">
      <w:pPr>
        <w:ind w:firstLine="5839"/>
        <w:jc w:val="right"/>
        <w:rPr>
          <w:rFonts w:cs="Times New Roman"/>
          <w:sz w:val="24"/>
        </w:rPr>
      </w:pPr>
    </w:p>
    <w:p w:rsidR="00231B96" w:rsidRDefault="00231B96" w:rsidP="00484896">
      <w:pPr>
        <w:ind w:firstLine="5839"/>
        <w:jc w:val="right"/>
        <w:rPr>
          <w:rFonts w:cs="Times New Roman"/>
          <w:sz w:val="24"/>
        </w:rPr>
      </w:pPr>
    </w:p>
    <w:p w:rsidR="00E97F09" w:rsidRDefault="00E97F09" w:rsidP="00E97F09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:rsidR="00E97F09" w:rsidRDefault="00E97F09" w:rsidP="00E97F09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:rsidR="00E97F09" w:rsidRDefault="00E97F09" w:rsidP="00E97F09">
      <w:pPr>
        <w:jc w:val="right"/>
        <w:rPr>
          <w:rFonts w:cs="Times New Roman"/>
          <w:sz w:val="24"/>
        </w:rPr>
      </w:pPr>
      <w:proofErr w:type="spellStart"/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proofErr w:type="spellEnd"/>
      <w:r>
        <w:rPr>
          <w:rFonts w:cs="Times New Roman"/>
          <w:sz w:val="24"/>
        </w:rPr>
        <w:t xml:space="preserve"> сельского поселения</w:t>
      </w:r>
    </w:p>
    <w:p w:rsidR="00E97F09" w:rsidRDefault="00E97F09" w:rsidP="00E97F09">
      <w:pPr>
        <w:ind w:firstLine="5839"/>
        <w:jc w:val="right"/>
        <w:rPr>
          <w:b/>
          <w:bCs/>
          <w:sz w:val="28"/>
          <w:szCs w:val="28"/>
        </w:rPr>
      </w:pPr>
      <w:r>
        <w:rPr>
          <w:rFonts w:cs="Times New Roman"/>
          <w:sz w:val="24"/>
        </w:rPr>
        <w:t xml:space="preserve">от  </w:t>
      </w:r>
      <w:r w:rsidR="009A19AB">
        <w:rPr>
          <w:rFonts w:cs="Times New Roman"/>
          <w:sz w:val="24"/>
        </w:rPr>
        <w:t>17</w:t>
      </w:r>
      <w:r>
        <w:rPr>
          <w:rFonts w:cs="Times New Roman"/>
          <w:sz w:val="24"/>
        </w:rPr>
        <w:t>.0</w:t>
      </w:r>
      <w:r w:rsidR="009A19AB">
        <w:rPr>
          <w:rFonts w:cs="Times New Roman"/>
          <w:sz w:val="24"/>
        </w:rPr>
        <w:t>2</w:t>
      </w:r>
      <w:r>
        <w:rPr>
          <w:rFonts w:cs="Times New Roman"/>
          <w:sz w:val="24"/>
        </w:rPr>
        <w:t>.202</w:t>
      </w:r>
      <w:r w:rsidR="009A19AB">
        <w:rPr>
          <w:rFonts w:cs="Times New Roman"/>
          <w:sz w:val="24"/>
        </w:rPr>
        <w:t>1</w:t>
      </w:r>
      <w:r>
        <w:rPr>
          <w:rFonts w:cs="Times New Roman"/>
          <w:sz w:val="24"/>
        </w:rPr>
        <w:t xml:space="preserve"> г  № </w:t>
      </w:r>
      <w:r w:rsidR="00B56022">
        <w:rPr>
          <w:rFonts w:cs="Times New Roman"/>
          <w:sz w:val="24"/>
        </w:rPr>
        <w:t>9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:rsidR="00E97F09" w:rsidRDefault="00E97F09" w:rsidP="00E97F09">
      <w:pPr>
        <w:jc w:val="center"/>
        <w:rPr>
          <w:b/>
          <w:bCs/>
          <w:sz w:val="24"/>
        </w:rPr>
      </w:pPr>
    </w:p>
    <w:p w:rsidR="00E97F09" w:rsidRPr="002B5535" w:rsidRDefault="00E97F09" w:rsidP="00E97F09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муниципальной  программы </w:t>
      </w:r>
    </w:p>
    <w:p w:rsidR="00E97F09" w:rsidRPr="002B5535" w:rsidRDefault="00E97F09" w:rsidP="00E97F09">
      <w:pPr>
        <w:jc w:val="center"/>
        <w:rPr>
          <w:rFonts w:cs="Times New Roman"/>
          <w:b/>
          <w:bCs/>
          <w:sz w:val="24"/>
        </w:rPr>
      </w:pP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E97F09">
        <w:rPr>
          <w:sz w:val="24"/>
        </w:rPr>
        <w:t>Муниципальная политика</w:t>
      </w:r>
      <w:r w:rsidRPr="002B5535">
        <w:rPr>
          <w:rFonts w:cs="Times New Roman"/>
          <w:sz w:val="24"/>
        </w:rPr>
        <w:t>» за 20</w:t>
      </w:r>
      <w:r w:rsidR="009A19A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</w:t>
      </w:r>
    </w:p>
    <w:p w:rsidR="00E97F09" w:rsidRDefault="00E97F09" w:rsidP="00E97F09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7F09" w:rsidRDefault="00E97F09" w:rsidP="00E97F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Pr="00E97F09">
        <w:rPr>
          <w:rFonts w:ascii="Times New Roman" w:hAnsi="Times New Roman" w:cs="Times New Roman"/>
          <w:sz w:val="24"/>
          <w:szCs w:val="24"/>
        </w:rPr>
        <w:t>Муниципальная политика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</w:t>
      </w:r>
      <w:proofErr w:type="spellStart"/>
      <w:r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30.11.2018 г № </w:t>
      </w:r>
      <w:r w:rsidR="001C6D4C">
        <w:rPr>
          <w:rFonts w:ascii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7F09" w:rsidRPr="00484896" w:rsidRDefault="001C6D4C" w:rsidP="001C6D4C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lang w:eastAsia="ru-RU"/>
        </w:rPr>
        <w:t xml:space="preserve">Цель программы </w:t>
      </w:r>
      <w:r w:rsidRPr="0018164B">
        <w:rPr>
          <w:sz w:val="24"/>
        </w:rPr>
        <w:t xml:space="preserve">- совершенствование организации муниципальной службы в </w:t>
      </w:r>
      <w:proofErr w:type="spellStart"/>
      <w:r>
        <w:rPr>
          <w:sz w:val="24"/>
        </w:rPr>
        <w:t>Грузинов</w:t>
      </w:r>
      <w:r w:rsidRPr="0018164B">
        <w:rPr>
          <w:sz w:val="24"/>
        </w:rPr>
        <w:t>ском</w:t>
      </w:r>
      <w:proofErr w:type="spellEnd"/>
      <w:r w:rsidRPr="0018164B">
        <w:rPr>
          <w:sz w:val="24"/>
        </w:rPr>
        <w:t xml:space="preserve"> сельском поселении;</w:t>
      </w:r>
      <w:r>
        <w:rPr>
          <w:sz w:val="24"/>
        </w:rPr>
        <w:t xml:space="preserve"> </w:t>
      </w:r>
      <w:r w:rsidRPr="0018164B">
        <w:rPr>
          <w:sz w:val="24"/>
        </w:rPr>
        <w:t xml:space="preserve">развитие  </w:t>
      </w:r>
      <w:r w:rsidRPr="0018164B">
        <w:rPr>
          <w:color w:val="000000"/>
          <w:sz w:val="24"/>
          <w:shd w:val="clear" w:color="auto" w:fill="FFFFFF"/>
        </w:rPr>
        <w:t xml:space="preserve">и совершенствование институтов гражданского общества в </w:t>
      </w:r>
      <w:proofErr w:type="spellStart"/>
      <w:r>
        <w:rPr>
          <w:color w:val="000000"/>
          <w:sz w:val="24"/>
          <w:shd w:val="clear" w:color="auto" w:fill="FFFFFF"/>
        </w:rPr>
        <w:t>Грузинов</w:t>
      </w:r>
      <w:r w:rsidRPr="0018164B">
        <w:rPr>
          <w:color w:val="000000"/>
          <w:sz w:val="24"/>
          <w:shd w:val="clear" w:color="auto" w:fill="FFFFFF"/>
        </w:rPr>
        <w:t>ском</w:t>
      </w:r>
      <w:proofErr w:type="spellEnd"/>
      <w:r w:rsidRPr="0018164B">
        <w:rPr>
          <w:color w:val="000000"/>
          <w:sz w:val="24"/>
          <w:shd w:val="clear" w:color="auto" w:fill="FFFFFF"/>
        </w:rPr>
        <w:t xml:space="preserve"> сельском поселении посредством роста коммуникативной доступности и вовлечения населения в процессы местного самоуправления.</w:t>
      </w:r>
    </w:p>
    <w:p w:rsidR="00E97F09" w:rsidRPr="002B5535" w:rsidRDefault="00E97F09" w:rsidP="00E97F09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Распоряжением Администрации </w:t>
      </w: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от 30.</w:t>
      </w:r>
      <w:r w:rsidR="009A19AB">
        <w:rPr>
          <w:rFonts w:cs="Times New Roman"/>
          <w:sz w:val="24"/>
        </w:rPr>
        <w:t>12</w:t>
      </w:r>
      <w:r w:rsidRPr="002B5535">
        <w:rPr>
          <w:rFonts w:cs="Times New Roman"/>
          <w:sz w:val="24"/>
        </w:rPr>
        <w:t xml:space="preserve">.2019 № </w:t>
      </w:r>
      <w:r w:rsidR="009A19AB">
        <w:rPr>
          <w:rFonts w:cs="Times New Roman"/>
          <w:sz w:val="24"/>
        </w:rPr>
        <w:t>61</w:t>
      </w:r>
      <w:r w:rsidRPr="002B5535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 w:rsidR="009A19A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год.</w:t>
      </w:r>
    </w:p>
    <w:p w:rsidR="00E97F09" w:rsidRDefault="00E97F09" w:rsidP="00E97F09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:rsidR="001473B3" w:rsidRPr="001473B3" w:rsidRDefault="001473B3" w:rsidP="00E97F09">
      <w:pPr>
        <w:ind w:firstLine="708"/>
        <w:jc w:val="both"/>
        <w:rPr>
          <w:rFonts w:cs="Times New Roman"/>
          <w:sz w:val="24"/>
        </w:rPr>
      </w:pPr>
      <w:r w:rsidRPr="001473B3">
        <w:rPr>
          <w:rFonts w:cs="Times New Roman"/>
          <w:sz w:val="24"/>
        </w:rPr>
        <w:t>- развитие системы подготовки кадров для  муниципальной службы, дополнительного профессионального образования  муниципальных служащих;</w:t>
      </w:r>
    </w:p>
    <w:p w:rsidR="001473B3" w:rsidRPr="001473B3" w:rsidRDefault="001473B3" w:rsidP="00E97F09">
      <w:pPr>
        <w:ind w:firstLine="708"/>
        <w:jc w:val="both"/>
        <w:rPr>
          <w:rFonts w:cs="Times New Roman"/>
          <w:sz w:val="24"/>
        </w:rPr>
      </w:pPr>
      <w:r w:rsidRPr="001473B3">
        <w:rPr>
          <w:rFonts w:cs="Times New Roman"/>
          <w:sz w:val="24"/>
        </w:rPr>
        <w:t xml:space="preserve">- применение </w:t>
      </w:r>
      <w:proofErr w:type="spellStart"/>
      <w:r w:rsidRPr="001473B3">
        <w:rPr>
          <w:rFonts w:cs="Times New Roman"/>
          <w:sz w:val="24"/>
        </w:rPr>
        <w:t>антикоррупционных</w:t>
      </w:r>
      <w:proofErr w:type="spellEnd"/>
      <w:r w:rsidRPr="001473B3">
        <w:rPr>
          <w:rFonts w:cs="Times New Roman"/>
          <w:sz w:val="24"/>
        </w:rPr>
        <w:t xml:space="preserve"> механизмов и механизмов выявления и разрешения конфликтов интересов на муниципальной службе;</w:t>
      </w:r>
    </w:p>
    <w:p w:rsidR="001473B3" w:rsidRPr="001473B3" w:rsidRDefault="001473B3" w:rsidP="00E97F09">
      <w:pPr>
        <w:ind w:firstLine="708"/>
        <w:jc w:val="both"/>
        <w:rPr>
          <w:rFonts w:cs="Times New Roman"/>
          <w:sz w:val="24"/>
        </w:rPr>
      </w:pPr>
      <w:r w:rsidRPr="001473B3">
        <w:rPr>
          <w:rFonts w:cs="Times New Roman"/>
          <w:sz w:val="24"/>
        </w:rPr>
        <w:t>- уплата членского взноса в Совет муниципальных образований;</w:t>
      </w:r>
    </w:p>
    <w:p w:rsidR="001473B3" w:rsidRPr="001473B3" w:rsidRDefault="001473B3" w:rsidP="00E97F09">
      <w:pPr>
        <w:ind w:firstLine="708"/>
        <w:jc w:val="both"/>
        <w:rPr>
          <w:rFonts w:cs="Times New Roman"/>
          <w:sz w:val="24"/>
        </w:rPr>
      </w:pPr>
      <w:r w:rsidRPr="001473B3">
        <w:rPr>
          <w:rFonts w:cs="Times New Roman"/>
          <w:sz w:val="24"/>
        </w:rPr>
        <w:t>- проведение информационной работы по вопросам предупреждения террористических актов и правилам поведения при их возникновении;</w:t>
      </w:r>
    </w:p>
    <w:p w:rsidR="001473B3" w:rsidRPr="001473B3" w:rsidRDefault="001473B3" w:rsidP="00E97F09">
      <w:pPr>
        <w:ind w:firstLine="708"/>
        <w:jc w:val="both"/>
        <w:rPr>
          <w:rFonts w:cs="Times New Roman"/>
          <w:sz w:val="24"/>
        </w:rPr>
      </w:pPr>
      <w:r w:rsidRPr="001473B3">
        <w:rPr>
          <w:rFonts w:cs="Times New Roman"/>
          <w:sz w:val="24"/>
        </w:rPr>
        <w:t>- профилактические мероприятия по формированию позитивных моральных и нравственных ценностей, беседа с молодежью по злоупотреблению наркотиками и их незаконному обороту, приобретение наглядной агитации.</w:t>
      </w:r>
    </w:p>
    <w:p w:rsidR="001C6D4C" w:rsidRPr="002B5535" w:rsidRDefault="001C6D4C" w:rsidP="001C6D4C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  <w:lang w:eastAsia="ru-RU"/>
        </w:rPr>
        <w:t>Оценка эффективности реализации муниципальной программы за 20</w:t>
      </w:r>
      <w:r w:rsidR="009A19AB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 в финансовых показателях  составила </w:t>
      </w:r>
      <w:r w:rsidR="009A19AB">
        <w:rPr>
          <w:rFonts w:cs="Times New Roman"/>
          <w:sz w:val="24"/>
          <w:lang w:eastAsia="ru-RU"/>
        </w:rPr>
        <w:t>100</w:t>
      </w:r>
      <w:r w:rsidRPr="002B5535">
        <w:rPr>
          <w:rFonts w:cs="Times New Roman"/>
          <w:sz w:val="24"/>
          <w:lang w:eastAsia="ru-RU"/>
        </w:rPr>
        <w:t>%. На  реализацию мероприятий Программы в 20</w:t>
      </w:r>
      <w:r w:rsidR="009A19AB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году было выделено </w:t>
      </w:r>
      <w:r w:rsidR="009A19AB">
        <w:rPr>
          <w:rFonts w:cs="Times New Roman"/>
          <w:sz w:val="24"/>
          <w:lang w:eastAsia="ru-RU"/>
        </w:rPr>
        <w:t>52,0</w:t>
      </w:r>
      <w:r w:rsidRPr="002B5535">
        <w:rPr>
          <w:rFonts w:cs="Times New Roman"/>
          <w:sz w:val="24"/>
          <w:lang w:eastAsia="ru-RU"/>
        </w:rPr>
        <w:t xml:space="preserve">  тыс. рублей, исполнение составило </w:t>
      </w:r>
      <w:r w:rsidR="009A19AB">
        <w:rPr>
          <w:rFonts w:cs="Times New Roman"/>
          <w:sz w:val="24"/>
          <w:lang w:eastAsia="ru-RU"/>
        </w:rPr>
        <w:t>52</w:t>
      </w:r>
      <w:r w:rsidR="004A7E63">
        <w:rPr>
          <w:rFonts w:cs="Times New Roman"/>
          <w:sz w:val="24"/>
          <w:lang w:eastAsia="ru-RU"/>
        </w:rPr>
        <w:t>,0</w:t>
      </w:r>
      <w:r w:rsidRPr="002B5535">
        <w:rPr>
          <w:rFonts w:cs="Times New Roman"/>
          <w:sz w:val="24"/>
          <w:lang w:eastAsia="ru-RU"/>
        </w:rPr>
        <w:t xml:space="preserve"> тыс. руб. </w:t>
      </w:r>
    </w:p>
    <w:p w:rsidR="001C6D4C" w:rsidRDefault="001C6D4C" w:rsidP="001C6D4C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По результатам исполнения запланированных мероприятий в 20</w:t>
      </w:r>
      <w:r w:rsidR="009A19A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году достигнуты следующие результаты:</w:t>
      </w:r>
    </w:p>
    <w:p w:rsidR="001473B3" w:rsidRPr="004A7E63" w:rsidRDefault="001473B3" w:rsidP="001473B3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63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4A7E6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A7E63">
        <w:rPr>
          <w:rFonts w:ascii="Times New Roman" w:hAnsi="Times New Roman" w:cs="Times New Roman"/>
          <w:sz w:val="24"/>
          <w:szCs w:val="24"/>
        </w:rPr>
        <w:t xml:space="preserve"> экспертизы проектов нормативных правовых актов и нормативных правовых актов </w:t>
      </w:r>
      <w:proofErr w:type="spellStart"/>
      <w:r w:rsidRPr="004A7E63">
        <w:rPr>
          <w:rFonts w:ascii="Times New Roman" w:hAnsi="Times New Roman" w:cs="Times New Roman"/>
          <w:sz w:val="24"/>
          <w:szCs w:val="24"/>
        </w:rPr>
        <w:t>Грузиновского</w:t>
      </w:r>
      <w:proofErr w:type="spellEnd"/>
      <w:r w:rsidRPr="004A7E63">
        <w:rPr>
          <w:rFonts w:ascii="Times New Roman" w:hAnsi="Times New Roman" w:cs="Times New Roman"/>
          <w:sz w:val="24"/>
          <w:szCs w:val="24"/>
        </w:rPr>
        <w:t xml:space="preserve"> сельского поселения, все нормативно-правовые акты, проекты нормативно-правовых актов и иные информационные ресурсы, подлежащие обнародованию и публикации размещаются на официальном сайте Администрации поселения и в информационных бюллетенях; </w:t>
      </w:r>
    </w:p>
    <w:p w:rsidR="001473B3" w:rsidRPr="004A7E63" w:rsidRDefault="001473B3" w:rsidP="001473B3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63">
        <w:rPr>
          <w:rFonts w:ascii="Times New Roman" w:hAnsi="Times New Roman" w:cs="Times New Roman"/>
          <w:sz w:val="24"/>
          <w:szCs w:val="24"/>
        </w:rPr>
        <w:t>- опубликование официальной информации в газете «Морозовский Вестник»;</w:t>
      </w:r>
    </w:p>
    <w:p w:rsidR="001473B3" w:rsidRPr="004A7E63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E6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A7E63">
        <w:rPr>
          <w:rFonts w:ascii="Times New Roman" w:hAnsi="Times New Roman" w:cs="Times New Roman"/>
          <w:kern w:val="2"/>
          <w:sz w:val="24"/>
          <w:szCs w:val="24"/>
        </w:rPr>
        <w:t>в целях повышения профессионального уровня лиц, занятых в системе местного самоуправления, муниципальные служащие прошли обучение на курсах повышения квалификации, а также приняли участие в обучающих семинарах, в том числе в режиме видеоконференции по направлениям профессиональной деятельности;</w:t>
      </w:r>
    </w:p>
    <w:p w:rsidR="001473B3" w:rsidRPr="004A7E63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E63">
        <w:rPr>
          <w:rFonts w:ascii="Times New Roman" w:hAnsi="Times New Roman" w:cs="Times New Roman"/>
          <w:sz w:val="24"/>
          <w:szCs w:val="24"/>
          <w:lang w:eastAsia="ru-RU"/>
        </w:rPr>
        <w:t>- уплата членского взноса в Совет муниципальных образований</w:t>
      </w:r>
    </w:p>
    <w:p w:rsidR="001473B3" w:rsidRPr="004A7E63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E63">
        <w:rPr>
          <w:rFonts w:ascii="Times New Roman" w:hAnsi="Times New Roman" w:cs="Times New Roman"/>
          <w:sz w:val="24"/>
          <w:szCs w:val="24"/>
          <w:lang w:eastAsia="ru-RU"/>
        </w:rPr>
        <w:t>- изготовление и размещение тематической полиграфической продукции в местах массового пребывания населения по противодействию коррупции;</w:t>
      </w:r>
    </w:p>
    <w:p w:rsidR="001473B3" w:rsidRPr="004A7E63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E63">
        <w:rPr>
          <w:rFonts w:ascii="Times New Roman" w:hAnsi="Times New Roman" w:cs="Times New Roman"/>
          <w:sz w:val="24"/>
          <w:szCs w:val="24"/>
          <w:lang w:eastAsia="ru-RU"/>
        </w:rPr>
        <w:t>- изготовление и размещение тематической полиграфической продукции в местах массового пребывания населения по противодействию терроризма и экстремизма;</w:t>
      </w:r>
    </w:p>
    <w:p w:rsidR="001473B3" w:rsidRDefault="001473B3" w:rsidP="001473B3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63">
        <w:rPr>
          <w:rFonts w:ascii="Times New Roman" w:hAnsi="Times New Roman" w:cs="Times New Roman"/>
          <w:sz w:val="24"/>
          <w:szCs w:val="24"/>
          <w:lang w:eastAsia="ru-RU"/>
        </w:rPr>
        <w:t>- р</w:t>
      </w:r>
      <w:r w:rsidRPr="004A7E63">
        <w:rPr>
          <w:rFonts w:ascii="Times New Roman" w:hAnsi="Times New Roman" w:cs="Times New Roman"/>
          <w:sz w:val="24"/>
          <w:szCs w:val="24"/>
        </w:rPr>
        <w:t>аботниками сельского дома культуры с учащимися школ сельского поселения проведены беседы о вреде наркотиков, направленные на формирование здорового образа жизни, профилактику вредных привычек</w:t>
      </w:r>
      <w:r w:rsidR="003C31A0">
        <w:rPr>
          <w:rFonts w:ascii="Times New Roman" w:hAnsi="Times New Roman" w:cs="Times New Roman"/>
          <w:sz w:val="24"/>
          <w:szCs w:val="24"/>
        </w:rPr>
        <w:t>;</w:t>
      </w:r>
    </w:p>
    <w:p w:rsidR="003C31A0" w:rsidRDefault="003C31A0" w:rsidP="001473B3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совместно с работниками Морозовского РОВД </w:t>
      </w:r>
      <w:r w:rsidR="00A96722">
        <w:rPr>
          <w:rFonts w:ascii="Times New Roman" w:hAnsi="Times New Roman" w:cs="Times New Roman"/>
          <w:sz w:val="24"/>
          <w:szCs w:val="24"/>
        </w:rPr>
        <w:t>выявлен</w:t>
      </w:r>
      <w:r>
        <w:rPr>
          <w:rFonts w:ascii="Times New Roman" w:hAnsi="Times New Roman" w:cs="Times New Roman"/>
          <w:sz w:val="24"/>
          <w:szCs w:val="24"/>
        </w:rPr>
        <w:t xml:space="preserve">ы и уничтожены очаги дикорастущих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растений на территории поселения.</w:t>
      </w:r>
    </w:p>
    <w:p w:rsidR="001473B3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предусмотрено </w:t>
      </w:r>
      <w:r w:rsidR="00A96722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 w:rsidR="00A96722">
        <w:rPr>
          <w:rFonts w:ascii="Times New Roman" w:hAnsi="Times New Roman" w:cs="Times New Roman"/>
          <w:kern w:val="2"/>
          <w:sz w:val="24"/>
          <w:szCs w:val="24"/>
        </w:rPr>
        <w:t>ей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, по </w:t>
      </w:r>
      <w:r w:rsidR="00A96722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из которых не достигнуты плановые значения, по </w:t>
      </w:r>
      <w:r w:rsidR="00A96722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 w:rsidR="00A96722">
        <w:rPr>
          <w:rFonts w:ascii="Times New Roman" w:hAnsi="Times New Roman" w:cs="Times New Roman"/>
          <w:kern w:val="2"/>
          <w:sz w:val="24"/>
          <w:szCs w:val="24"/>
        </w:rPr>
        <w:t>ям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96722" w:rsidRPr="002B5535">
        <w:rPr>
          <w:rFonts w:ascii="Times New Roman" w:hAnsi="Times New Roman" w:cs="Times New Roman"/>
          <w:kern w:val="2"/>
          <w:sz w:val="24"/>
          <w:szCs w:val="24"/>
        </w:rPr>
        <w:t xml:space="preserve">плановые 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значения </w:t>
      </w:r>
      <w:r w:rsidR="00A96722">
        <w:rPr>
          <w:rFonts w:ascii="Times New Roman" w:hAnsi="Times New Roman" w:cs="Times New Roman"/>
          <w:kern w:val="2"/>
          <w:sz w:val="24"/>
          <w:szCs w:val="24"/>
        </w:rPr>
        <w:t>выполнены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1473B3" w:rsidRPr="002B5535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1473B3" w:rsidRPr="002B5535" w:rsidTr="003F3757">
        <w:tc>
          <w:tcPr>
            <w:tcW w:w="4644" w:type="dxa"/>
            <w:vMerge w:val="restart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1473B3" w:rsidRPr="002B5535" w:rsidRDefault="001473B3" w:rsidP="003F3757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1473B3" w:rsidRPr="002B5535" w:rsidTr="003F3757">
        <w:tc>
          <w:tcPr>
            <w:tcW w:w="4644" w:type="dxa"/>
            <w:vMerge/>
          </w:tcPr>
          <w:p w:rsidR="001473B3" w:rsidRPr="002B5535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73B3" w:rsidRPr="002B5535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:rsidR="001473B3" w:rsidRPr="002B5535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B3" w:rsidRPr="002B5535" w:rsidTr="003F3757">
        <w:tc>
          <w:tcPr>
            <w:tcW w:w="4644" w:type="dxa"/>
          </w:tcPr>
          <w:p w:rsidR="001473B3" w:rsidRPr="00A96722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служащих, прошедших обучение 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соответствии с муниципальным заказом на профессиональную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переподготовку, повышение квалификации</w:t>
            </w:r>
          </w:p>
        </w:tc>
        <w:tc>
          <w:tcPr>
            <w:tcW w:w="1560" w:type="dxa"/>
            <w:vAlign w:val="center"/>
          </w:tcPr>
          <w:p w:rsidR="001473B3" w:rsidRPr="002D2473" w:rsidRDefault="001473B3" w:rsidP="003F3757">
            <w:pPr>
              <w:jc w:val="center"/>
              <w:rPr>
                <w:rFonts w:cs="Times New Roman"/>
              </w:rPr>
            </w:pPr>
            <w:r w:rsidRPr="002D2473">
              <w:rPr>
                <w:rFonts w:cs="Times New Roman"/>
                <w:sz w:val="24"/>
              </w:rPr>
              <w:t>человек</w:t>
            </w:r>
          </w:p>
        </w:tc>
        <w:tc>
          <w:tcPr>
            <w:tcW w:w="998" w:type="dxa"/>
            <w:vAlign w:val="center"/>
          </w:tcPr>
          <w:p w:rsidR="001473B3" w:rsidRPr="002D2473" w:rsidRDefault="009A19AB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vAlign w:val="center"/>
          </w:tcPr>
          <w:p w:rsidR="001473B3" w:rsidRPr="002D2473" w:rsidRDefault="009A19AB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:rsidR="001473B3" w:rsidRPr="002D247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73B3" w:rsidRPr="002B5535" w:rsidTr="003F3757">
        <w:tc>
          <w:tcPr>
            <w:tcW w:w="4644" w:type="dxa"/>
          </w:tcPr>
          <w:p w:rsidR="001473B3" w:rsidRPr="00A96722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муниципального управления»</w:t>
            </w:r>
          </w:p>
        </w:tc>
        <w:tc>
          <w:tcPr>
            <w:tcW w:w="1560" w:type="dxa"/>
            <w:vAlign w:val="center"/>
          </w:tcPr>
          <w:p w:rsidR="001473B3" w:rsidRPr="002D2473" w:rsidRDefault="001473B3" w:rsidP="003F3757">
            <w:pPr>
              <w:jc w:val="center"/>
              <w:rPr>
                <w:rFonts w:cs="Times New Roman"/>
              </w:rPr>
            </w:pPr>
            <w:r w:rsidRPr="002D2473">
              <w:rPr>
                <w:rFonts w:cs="Times New Roman"/>
                <w:sz w:val="24"/>
              </w:rPr>
              <w:t>человек</w:t>
            </w:r>
          </w:p>
        </w:tc>
        <w:tc>
          <w:tcPr>
            <w:tcW w:w="998" w:type="dxa"/>
            <w:vAlign w:val="center"/>
          </w:tcPr>
          <w:p w:rsidR="001473B3" w:rsidRPr="002D247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1473B3" w:rsidRPr="002D247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1473B3" w:rsidRPr="002D247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73B3" w:rsidRPr="002B5535" w:rsidTr="003F3757">
        <w:tc>
          <w:tcPr>
            <w:tcW w:w="4644" w:type="dxa"/>
          </w:tcPr>
          <w:p w:rsidR="001473B3" w:rsidRPr="005A6E70" w:rsidRDefault="003C31A0" w:rsidP="001473B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473B3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="001473B3" w:rsidRPr="005A6E70">
              <w:rPr>
                <w:rFonts w:ascii="Times New Roman" w:hAnsi="Times New Roman"/>
                <w:sz w:val="24"/>
                <w:szCs w:val="24"/>
              </w:rPr>
              <w:t xml:space="preserve"> лекций и </w:t>
            </w:r>
            <w:r w:rsidR="001473B3">
              <w:rPr>
                <w:rFonts w:ascii="Times New Roman" w:hAnsi="Times New Roman"/>
                <w:sz w:val="24"/>
                <w:szCs w:val="24"/>
              </w:rPr>
              <w:t>бесед в учреждениях образования,</w:t>
            </w:r>
            <w:r w:rsidR="001473B3" w:rsidRPr="005A6E70">
              <w:rPr>
                <w:rFonts w:ascii="Times New Roman" w:hAnsi="Times New Roman"/>
                <w:sz w:val="24"/>
                <w:szCs w:val="24"/>
              </w:rPr>
              <w:t xml:space="preserve"> направленных на профилактику проявлений  </w:t>
            </w:r>
            <w:r w:rsidR="001473B3">
              <w:rPr>
                <w:rFonts w:ascii="Times New Roman" w:hAnsi="Times New Roman"/>
                <w:sz w:val="24"/>
                <w:szCs w:val="24"/>
              </w:rPr>
              <w:t xml:space="preserve">терроризма и </w:t>
            </w:r>
            <w:r w:rsidR="001473B3" w:rsidRPr="005A6E70">
              <w:rPr>
                <w:rFonts w:ascii="Times New Roman" w:hAnsi="Times New Roman"/>
                <w:sz w:val="24"/>
                <w:szCs w:val="24"/>
              </w:rPr>
              <w:t>экстремизма, преступлений против личности, общест</w:t>
            </w:r>
            <w:r w:rsidR="001473B3">
              <w:rPr>
                <w:rFonts w:ascii="Times New Roman" w:hAnsi="Times New Roman"/>
                <w:sz w:val="24"/>
                <w:szCs w:val="24"/>
              </w:rPr>
              <w:t>ва, государства среди населения</w:t>
            </w:r>
          </w:p>
          <w:p w:rsidR="001473B3" w:rsidRPr="002D2473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473B3" w:rsidRPr="002D247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73B3" w:rsidRPr="002D2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73B3" w:rsidRPr="002B5535" w:rsidTr="003F3757">
        <w:tc>
          <w:tcPr>
            <w:tcW w:w="4644" w:type="dxa"/>
          </w:tcPr>
          <w:p w:rsidR="003C31A0" w:rsidRPr="005A6E70" w:rsidRDefault="003C31A0" w:rsidP="003C31A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A6E70">
              <w:rPr>
                <w:rFonts w:ascii="Times New Roman" w:hAnsi="Times New Roman"/>
                <w:sz w:val="24"/>
                <w:szCs w:val="24"/>
              </w:rPr>
              <w:t xml:space="preserve"> лекций и </w:t>
            </w:r>
            <w:r>
              <w:rPr>
                <w:rFonts w:ascii="Times New Roman" w:hAnsi="Times New Roman"/>
                <w:sz w:val="24"/>
                <w:szCs w:val="24"/>
              </w:rPr>
              <w:t>бесед в учреждениях образования на тему противодействия злоупотреблению наркотиками и их незаконному обороту</w:t>
            </w:r>
          </w:p>
          <w:p w:rsidR="001473B3" w:rsidRPr="002D2473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73B3" w:rsidRPr="002B5535" w:rsidTr="003F3757">
        <w:tc>
          <w:tcPr>
            <w:tcW w:w="4644" w:type="dxa"/>
          </w:tcPr>
          <w:p w:rsidR="001473B3" w:rsidRPr="00A96722" w:rsidRDefault="00A96722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Доля граждан, опр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шенных в ходе мониторинга 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венного мнения, удовлетворенных информац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открытостью де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органов местного самоуправления </w:t>
            </w:r>
            <w:proofErr w:type="spellStart"/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  <w:proofErr w:type="spellEnd"/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0" w:type="dxa"/>
            <w:vAlign w:val="center"/>
          </w:tcPr>
          <w:p w:rsidR="001473B3" w:rsidRPr="002D247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A1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:rsidR="001473B3" w:rsidRPr="002D2473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9AB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</w:tbl>
    <w:p w:rsidR="001473B3" w:rsidRPr="002B5535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3B3" w:rsidRPr="002B5535" w:rsidRDefault="001473B3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1473B3" w:rsidRPr="002B5535" w:rsidRDefault="001473B3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1473B3" w:rsidRPr="002B5535" w:rsidTr="003F3757">
        <w:trPr>
          <w:trHeight w:val="299"/>
        </w:trPr>
        <w:tc>
          <w:tcPr>
            <w:tcW w:w="7141" w:type="dxa"/>
            <w:vMerge w:val="restart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1473B3" w:rsidRPr="002B5535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1473B3" w:rsidRPr="002B5535" w:rsidTr="003F3757">
        <w:trPr>
          <w:trHeight w:val="299"/>
        </w:trPr>
        <w:tc>
          <w:tcPr>
            <w:tcW w:w="7141" w:type="dxa"/>
            <w:vMerge/>
          </w:tcPr>
          <w:p w:rsidR="001473B3" w:rsidRPr="002B5535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1473B3" w:rsidRPr="002B5535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22" w:rsidRPr="002B5535" w:rsidTr="003F3757">
        <w:tc>
          <w:tcPr>
            <w:tcW w:w="7141" w:type="dxa"/>
          </w:tcPr>
          <w:p w:rsidR="00A96722" w:rsidRPr="00A96722" w:rsidRDefault="00A96722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служащих, прошедших обучение 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соответствии с муниципальным заказом на профессиональную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переподготовку, повышение квалификации</w:t>
            </w:r>
          </w:p>
        </w:tc>
        <w:tc>
          <w:tcPr>
            <w:tcW w:w="2399" w:type="dxa"/>
          </w:tcPr>
          <w:p w:rsidR="00A96722" w:rsidRPr="002B5535" w:rsidRDefault="009A19AB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A96722" w:rsidRPr="002B5535" w:rsidTr="003F3757">
        <w:tc>
          <w:tcPr>
            <w:tcW w:w="7141" w:type="dxa"/>
          </w:tcPr>
          <w:p w:rsidR="00A96722" w:rsidRPr="00A96722" w:rsidRDefault="00A96722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муниципального управления»</w:t>
            </w:r>
          </w:p>
        </w:tc>
        <w:tc>
          <w:tcPr>
            <w:tcW w:w="2399" w:type="dxa"/>
          </w:tcPr>
          <w:p w:rsidR="00A96722" w:rsidRPr="002B5535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722" w:rsidRPr="002B5535" w:rsidTr="003F3757">
        <w:tc>
          <w:tcPr>
            <w:tcW w:w="7141" w:type="dxa"/>
          </w:tcPr>
          <w:p w:rsidR="00A96722" w:rsidRPr="005A6E70" w:rsidRDefault="00A96722" w:rsidP="003F375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A6E70">
              <w:rPr>
                <w:rFonts w:ascii="Times New Roman" w:hAnsi="Times New Roman"/>
                <w:sz w:val="24"/>
                <w:szCs w:val="24"/>
              </w:rPr>
              <w:t xml:space="preserve"> лекций и </w:t>
            </w:r>
            <w:r>
              <w:rPr>
                <w:rFonts w:ascii="Times New Roman" w:hAnsi="Times New Roman"/>
                <w:sz w:val="24"/>
                <w:szCs w:val="24"/>
              </w:rPr>
              <w:t>бесед в учреждениях образования,</w:t>
            </w:r>
            <w:r w:rsidRPr="005A6E70">
              <w:rPr>
                <w:rFonts w:ascii="Times New Roman" w:hAnsi="Times New Roman"/>
                <w:sz w:val="24"/>
                <w:szCs w:val="24"/>
              </w:rPr>
              <w:t xml:space="preserve"> направленных на профилактику проявлений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терроризма и </w:t>
            </w:r>
            <w:r w:rsidRPr="005A6E70">
              <w:rPr>
                <w:rFonts w:ascii="Times New Roman" w:hAnsi="Times New Roman"/>
                <w:sz w:val="24"/>
                <w:szCs w:val="24"/>
              </w:rPr>
              <w:t>экстремизма, преступлений против личности, общест</w:t>
            </w:r>
            <w:r>
              <w:rPr>
                <w:rFonts w:ascii="Times New Roman" w:hAnsi="Times New Roman"/>
                <w:sz w:val="24"/>
                <w:szCs w:val="24"/>
              </w:rPr>
              <w:t>ва, государства среди населения</w:t>
            </w:r>
          </w:p>
          <w:p w:rsidR="00A96722" w:rsidRPr="002D2473" w:rsidRDefault="00A96722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A96722" w:rsidRPr="002B5535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722" w:rsidRPr="002B5535" w:rsidTr="003F3757">
        <w:tc>
          <w:tcPr>
            <w:tcW w:w="7141" w:type="dxa"/>
          </w:tcPr>
          <w:p w:rsidR="00A96722" w:rsidRPr="005A6E70" w:rsidRDefault="00A96722" w:rsidP="003F375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A6E70">
              <w:rPr>
                <w:rFonts w:ascii="Times New Roman" w:hAnsi="Times New Roman"/>
                <w:sz w:val="24"/>
                <w:szCs w:val="24"/>
              </w:rPr>
              <w:t xml:space="preserve"> лекций и </w:t>
            </w:r>
            <w:r>
              <w:rPr>
                <w:rFonts w:ascii="Times New Roman" w:hAnsi="Times New Roman"/>
                <w:sz w:val="24"/>
                <w:szCs w:val="24"/>
              </w:rPr>
              <w:t>бесед в учреждениях образования на тему противодействия злоупотреблению наркотиками и их незаконному обороту</w:t>
            </w:r>
          </w:p>
          <w:p w:rsidR="00A96722" w:rsidRPr="002D2473" w:rsidRDefault="00A96722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A96722" w:rsidRPr="002B5535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722" w:rsidRPr="002B5535" w:rsidTr="003F3757">
        <w:tc>
          <w:tcPr>
            <w:tcW w:w="7141" w:type="dxa"/>
          </w:tcPr>
          <w:p w:rsidR="00A96722" w:rsidRPr="00A96722" w:rsidRDefault="00A96722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Доля граждан, опр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шенных в ходе мониторинга 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венного мнения, удовлетворенных информац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96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открытостью де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органов местного самоуправления </w:t>
            </w:r>
            <w:proofErr w:type="spellStart"/>
            <w:r w:rsidRPr="00A96722"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  <w:proofErr w:type="spellEnd"/>
            <w:r w:rsidRPr="00A967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9" w:type="dxa"/>
          </w:tcPr>
          <w:p w:rsidR="00A96722" w:rsidRDefault="00A96722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A1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3B3" w:rsidRPr="002B5535" w:rsidTr="003F3757">
        <w:tc>
          <w:tcPr>
            <w:tcW w:w="7141" w:type="dxa"/>
          </w:tcPr>
          <w:p w:rsidR="001473B3" w:rsidRPr="003B0BA9" w:rsidRDefault="001473B3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1473B3" w:rsidRDefault="001473B3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A19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6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9672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A1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473B3" w:rsidRPr="002B5535" w:rsidRDefault="001473B3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1473B3" w:rsidRPr="002B5535" w:rsidRDefault="001473B3" w:rsidP="001473B3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Анализ реализации программы за 20</w:t>
      </w:r>
      <w:r w:rsidR="009A19A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 показал, что  программные цели и ожидаемые  результаты от реализации Программы на данном этапе  достигнуты</w:t>
      </w:r>
      <w:r w:rsidR="00A96722">
        <w:rPr>
          <w:rFonts w:cs="Times New Roman"/>
          <w:sz w:val="24"/>
        </w:rPr>
        <w:t xml:space="preserve"> не в полной мере</w:t>
      </w:r>
      <w:r w:rsidRPr="002B5535">
        <w:rPr>
          <w:rFonts w:cs="Times New Roman"/>
          <w:sz w:val="24"/>
        </w:rPr>
        <w:t xml:space="preserve">. </w:t>
      </w:r>
    </w:p>
    <w:p w:rsidR="001473B3" w:rsidRPr="00E97F09" w:rsidRDefault="001473B3" w:rsidP="001473B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эффективности  программ </w:t>
      </w:r>
      <w:proofErr w:type="spellStart"/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proofErr w:type="spell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A96722" w:rsidRPr="00E97F09">
        <w:rPr>
          <w:rFonts w:ascii="Times New Roman" w:hAnsi="Times New Roman" w:cs="Times New Roman"/>
          <w:sz w:val="24"/>
          <w:szCs w:val="24"/>
        </w:rPr>
        <w:t>Муниципальная политика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9A19AB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</w:t>
      </w:r>
      <w:r w:rsidR="00A9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ется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эффективной.</w:t>
      </w:r>
      <w:r w:rsidR="00A9672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1473B3" w:rsidRDefault="00A96722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Для д</w:t>
      </w:r>
      <w:r w:rsidR="001473B3" w:rsidRPr="00E97F09">
        <w:rPr>
          <w:rFonts w:ascii="Times New Roman" w:hAnsi="Times New Roman"/>
          <w:kern w:val="2"/>
          <w:sz w:val="24"/>
          <w:szCs w:val="24"/>
        </w:rPr>
        <w:t>альнейш</w:t>
      </w:r>
      <w:r>
        <w:rPr>
          <w:rFonts w:ascii="Times New Roman" w:hAnsi="Times New Roman"/>
          <w:kern w:val="2"/>
          <w:sz w:val="24"/>
          <w:szCs w:val="24"/>
        </w:rPr>
        <w:t>ей</w:t>
      </w:r>
      <w:r w:rsidR="001473B3" w:rsidRPr="00E97F09">
        <w:rPr>
          <w:rFonts w:ascii="Times New Roman" w:hAnsi="Times New Roman"/>
          <w:kern w:val="2"/>
          <w:sz w:val="24"/>
          <w:szCs w:val="24"/>
        </w:rPr>
        <w:t xml:space="preserve"> реализаци</w:t>
      </w:r>
      <w:r>
        <w:rPr>
          <w:rFonts w:ascii="Times New Roman" w:hAnsi="Times New Roman"/>
          <w:kern w:val="2"/>
          <w:sz w:val="24"/>
          <w:szCs w:val="24"/>
        </w:rPr>
        <w:t>и</w:t>
      </w:r>
      <w:r w:rsidR="001473B3" w:rsidRPr="00E97F09">
        <w:rPr>
          <w:rFonts w:ascii="Times New Roman" w:hAnsi="Times New Roman"/>
          <w:kern w:val="2"/>
          <w:sz w:val="24"/>
          <w:szCs w:val="24"/>
        </w:rPr>
        <w:t xml:space="preserve"> муниципальной программы </w:t>
      </w:r>
      <w:r w:rsidR="001473B3" w:rsidRPr="00E97F09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Pr="00E97F09">
        <w:rPr>
          <w:rFonts w:ascii="Times New Roman" w:hAnsi="Times New Roman"/>
          <w:sz w:val="24"/>
          <w:szCs w:val="24"/>
        </w:rPr>
        <w:t>Муниципальная политика</w:t>
      </w:r>
      <w:r w:rsidR="001473B3" w:rsidRPr="00E97F09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kern w:val="2"/>
          <w:sz w:val="24"/>
          <w:szCs w:val="24"/>
        </w:rPr>
        <w:t xml:space="preserve"> п</w:t>
      </w:r>
      <w:r w:rsidRPr="00E97F09">
        <w:rPr>
          <w:rFonts w:ascii="Times New Roman" w:hAnsi="Times New Roman"/>
          <w:kern w:val="2"/>
          <w:sz w:val="24"/>
          <w:szCs w:val="24"/>
        </w:rPr>
        <w:t>редлагается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="00722E8F">
        <w:rPr>
          <w:rFonts w:ascii="Times New Roman" w:hAnsi="Times New Roman"/>
          <w:kern w:val="2"/>
          <w:sz w:val="24"/>
          <w:szCs w:val="24"/>
        </w:rPr>
        <w:t>провести анализ причин, повлиявших на частичное достижение показателей эффективности муниципальной программы, и учесть выявленные недостатки в будущем периоде реализации муниципальной программы.</w:t>
      </w: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9A19AB" w:rsidRDefault="009A19AB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9A19AB" w:rsidRDefault="009A19AB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9A19AB" w:rsidRDefault="009A19AB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9A19AB" w:rsidRDefault="009A19AB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9A19AB" w:rsidRDefault="009A19AB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722E8F" w:rsidRPr="00E97F09" w:rsidRDefault="00722E8F" w:rsidP="001473B3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1473B3" w:rsidRPr="004A7E63" w:rsidRDefault="001473B3" w:rsidP="001473B3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3B3" w:rsidRDefault="001473B3" w:rsidP="001C6D4C">
      <w:pPr>
        <w:ind w:firstLine="709"/>
        <w:jc w:val="both"/>
        <w:rPr>
          <w:rFonts w:cs="Times New Roman"/>
          <w:sz w:val="24"/>
        </w:rPr>
      </w:pPr>
    </w:p>
    <w:sectPr w:rsidR="001473B3" w:rsidSect="00231B96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32500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A19AB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B00387"/>
    <w:rsid w:val="00B20487"/>
    <w:rsid w:val="00B30C12"/>
    <w:rsid w:val="00B33238"/>
    <w:rsid w:val="00B43E5F"/>
    <w:rsid w:val="00B56022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E3DF79E-B4F0-4707-82FD-F32C40A0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1134</Words>
  <Characters>6468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2021-03-12T12:23:00Z</cp:lastPrinted>
  <dcterms:created xsi:type="dcterms:W3CDTF">2025-10-06T05:19:00Z</dcterms:created>
  <dcterms:modified xsi:type="dcterms:W3CDTF">2025-10-06T05:19:00Z</dcterms:modified>
</cp:coreProperties>
</file>