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27" w:rsidRDefault="00662E27" w:rsidP="00F65E2B">
      <w:pPr>
        <w:jc w:val="center"/>
        <w:rPr>
          <w:sz w:val="27"/>
          <w:szCs w:val="27"/>
        </w:rPr>
      </w:pPr>
      <w:r w:rsidRPr="007D621A">
        <w:rPr>
          <w:sz w:val="27"/>
          <w:szCs w:val="27"/>
        </w:rPr>
        <w:t>АДМИНИСТРАЦИЯ</w:t>
      </w:r>
    </w:p>
    <w:p w:rsidR="00662E27" w:rsidRPr="007D621A" w:rsidRDefault="00662E27" w:rsidP="00010F19">
      <w:pPr>
        <w:jc w:val="center"/>
        <w:rPr>
          <w:sz w:val="27"/>
          <w:szCs w:val="27"/>
        </w:rPr>
      </w:pPr>
      <w:r>
        <w:rPr>
          <w:sz w:val="27"/>
          <w:szCs w:val="27"/>
        </w:rPr>
        <w:t>ГРУЗИНОВ</w:t>
      </w:r>
      <w:r w:rsidRPr="007D621A">
        <w:rPr>
          <w:sz w:val="27"/>
          <w:szCs w:val="27"/>
        </w:rPr>
        <w:t>СКОГО СЕЛЬСКОГО ПОСЕЛЕНИЯ</w:t>
      </w:r>
    </w:p>
    <w:p w:rsidR="00662E27" w:rsidRDefault="00662E27" w:rsidP="00010F19">
      <w:pPr>
        <w:jc w:val="center"/>
        <w:rPr>
          <w:sz w:val="28"/>
          <w:szCs w:val="28"/>
        </w:rPr>
      </w:pPr>
      <w:r>
        <w:rPr>
          <w:sz w:val="27"/>
          <w:szCs w:val="27"/>
        </w:rPr>
        <w:t>МОРОЗОВ</w:t>
      </w:r>
      <w:r w:rsidRPr="007D621A">
        <w:rPr>
          <w:sz w:val="27"/>
          <w:szCs w:val="27"/>
        </w:rPr>
        <w:t>СКОГО РАЙОНА РОСТОВСКОЙ ОБЛАСТИ</w:t>
      </w:r>
    </w:p>
    <w:p w:rsidR="00662E27" w:rsidRDefault="00662E27" w:rsidP="00010F19">
      <w:pPr>
        <w:jc w:val="center"/>
        <w:rPr>
          <w:sz w:val="28"/>
          <w:szCs w:val="28"/>
        </w:rPr>
      </w:pPr>
    </w:p>
    <w:p w:rsidR="00662E27" w:rsidRDefault="00662E27" w:rsidP="00010F19">
      <w:pPr>
        <w:jc w:val="center"/>
        <w:rPr>
          <w:sz w:val="28"/>
          <w:szCs w:val="28"/>
        </w:rPr>
      </w:pPr>
      <w:r w:rsidRPr="00134BAE">
        <w:rPr>
          <w:sz w:val="28"/>
          <w:szCs w:val="28"/>
        </w:rPr>
        <w:t>ПОСТАНОВЛЕНИЕ</w:t>
      </w:r>
    </w:p>
    <w:p w:rsidR="00662E27" w:rsidRPr="00E11553" w:rsidRDefault="00662E27" w:rsidP="00010F19">
      <w:pPr>
        <w:jc w:val="center"/>
        <w:rPr>
          <w:sz w:val="28"/>
          <w:szCs w:val="28"/>
        </w:rPr>
      </w:pPr>
    </w:p>
    <w:p w:rsidR="00662E27" w:rsidRDefault="00662E27" w:rsidP="00010F19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 марта 2020 г.                                       № 10                                      х. Грузинов</w:t>
      </w:r>
    </w:p>
    <w:p w:rsidR="00662E27" w:rsidRPr="000A62A8" w:rsidRDefault="00662E27" w:rsidP="000A62A8">
      <w:pPr>
        <w:ind w:firstLine="709"/>
        <w:jc w:val="center"/>
        <w:rPr>
          <w:sz w:val="28"/>
          <w:szCs w:val="28"/>
        </w:rPr>
      </w:pPr>
    </w:p>
    <w:p w:rsidR="00662E27" w:rsidRPr="000A62A8" w:rsidRDefault="00662E27" w:rsidP="000A62A8">
      <w:pPr>
        <w:ind w:firstLine="709"/>
        <w:jc w:val="center"/>
        <w:rPr>
          <w:sz w:val="28"/>
          <w:szCs w:val="28"/>
        </w:rPr>
      </w:pPr>
    </w:p>
    <w:p w:rsidR="00662E27" w:rsidRPr="00010F19" w:rsidRDefault="00662E27" w:rsidP="000A62A8">
      <w:pPr>
        <w:jc w:val="center"/>
        <w:rPr>
          <w:bCs/>
          <w:sz w:val="28"/>
          <w:szCs w:val="28"/>
        </w:rPr>
      </w:pPr>
      <w:r w:rsidRPr="00010F19">
        <w:rPr>
          <w:sz w:val="28"/>
          <w:szCs w:val="28"/>
        </w:rPr>
        <w:t xml:space="preserve">Об утверждении </w:t>
      </w:r>
      <w:r w:rsidRPr="00010F19">
        <w:rPr>
          <w:bCs/>
          <w:sz w:val="28"/>
          <w:szCs w:val="28"/>
        </w:rPr>
        <w:t>Порядка зачисления и расходования</w:t>
      </w:r>
    </w:p>
    <w:p w:rsidR="00662E27" w:rsidRDefault="00662E27" w:rsidP="000A62A8">
      <w:pPr>
        <w:jc w:val="center"/>
        <w:rPr>
          <w:bCs/>
          <w:sz w:val="28"/>
          <w:szCs w:val="28"/>
        </w:rPr>
      </w:pPr>
      <w:r w:rsidRPr="00010F19">
        <w:rPr>
          <w:bCs/>
          <w:sz w:val="28"/>
          <w:szCs w:val="28"/>
        </w:rPr>
        <w:t>безвозмездных поступлений, в том числе добровольных</w:t>
      </w:r>
      <w:r>
        <w:rPr>
          <w:bCs/>
          <w:sz w:val="28"/>
          <w:szCs w:val="28"/>
        </w:rPr>
        <w:t xml:space="preserve"> </w:t>
      </w:r>
      <w:r w:rsidRPr="00010F19">
        <w:rPr>
          <w:bCs/>
          <w:sz w:val="28"/>
          <w:szCs w:val="28"/>
        </w:rPr>
        <w:t xml:space="preserve">пожертвований, </w:t>
      </w:r>
    </w:p>
    <w:p w:rsidR="00662E27" w:rsidRPr="00010F19" w:rsidRDefault="00662E27" w:rsidP="000A62A8">
      <w:pPr>
        <w:jc w:val="center"/>
        <w:rPr>
          <w:bCs/>
          <w:sz w:val="28"/>
          <w:szCs w:val="28"/>
        </w:rPr>
      </w:pPr>
      <w:r w:rsidRPr="00010F19">
        <w:rPr>
          <w:bCs/>
          <w:sz w:val="28"/>
          <w:szCs w:val="28"/>
        </w:rPr>
        <w:t xml:space="preserve">в бюджет </w:t>
      </w:r>
      <w:r>
        <w:rPr>
          <w:bCs/>
          <w:sz w:val="28"/>
          <w:szCs w:val="28"/>
        </w:rPr>
        <w:t xml:space="preserve">Грузиновского сельского поселения </w:t>
      </w:r>
      <w:r w:rsidRPr="00010F19">
        <w:rPr>
          <w:bCs/>
          <w:sz w:val="28"/>
          <w:szCs w:val="28"/>
        </w:rPr>
        <w:t>Морозовского района</w:t>
      </w:r>
    </w:p>
    <w:p w:rsidR="00662E27" w:rsidRPr="000A62A8" w:rsidRDefault="00662E27" w:rsidP="00413095">
      <w:pPr>
        <w:ind w:firstLine="709"/>
        <w:jc w:val="center"/>
        <w:rPr>
          <w:bCs/>
          <w:sz w:val="28"/>
          <w:szCs w:val="28"/>
        </w:rPr>
      </w:pPr>
    </w:p>
    <w:p w:rsidR="00662E27" w:rsidRPr="000A62A8" w:rsidRDefault="00662E27" w:rsidP="00413095">
      <w:pPr>
        <w:ind w:firstLine="709"/>
        <w:jc w:val="center"/>
        <w:rPr>
          <w:sz w:val="28"/>
          <w:szCs w:val="28"/>
        </w:rPr>
      </w:pPr>
    </w:p>
    <w:p w:rsidR="00662E27" w:rsidRDefault="00662E27" w:rsidP="000A62A8">
      <w:pPr>
        <w:suppressAutoHyphens/>
        <w:ind w:firstLine="709"/>
        <w:jc w:val="both"/>
        <w:rPr>
          <w:b/>
          <w:sz w:val="28"/>
        </w:rPr>
      </w:pPr>
      <w:r w:rsidRPr="000A62A8">
        <w:rPr>
          <w:sz w:val="28"/>
          <w:szCs w:val="28"/>
        </w:rPr>
        <w:t xml:space="preserve">В соответствии со статьями 41 и 47 </w:t>
      </w:r>
      <w:hyperlink r:id="rId7" w:history="1">
        <w:r w:rsidRPr="000A62A8">
          <w:rPr>
            <w:sz w:val="28"/>
            <w:szCs w:val="28"/>
          </w:rPr>
          <w:t>Бюджетного кодекса Российской Федерации</w:t>
        </w:r>
      </w:hyperlink>
      <w:r w:rsidRPr="000A62A8">
        <w:rPr>
          <w:sz w:val="28"/>
          <w:szCs w:val="28"/>
        </w:rPr>
        <w:t xml:space="preserve">, Администрация </w:t>
      </w:r>
      <w:r>
        <w:rPr>
          <w:bCs/>
          <w:sz w:val="28"/>
          <w:szCs w:val="28"/>
        </w:rPr>
        <w:t>Грузиновского сельского поселения</w:t>
      </w:r>
      <w:r>
        <w:rPr>
          <w:sz w:val="28"/>
        </w:rPr>
        <w:t xml:space="preserve"> </w:t>
      </w:r>
      <w:r w:rsidRPr="00175C2B">
        <w:rPr>
          <w:b/>
          <w:spacing w:val="60"/>
          <w:sz w:val="28"/>
        </w:rPr>
        <w:t>постановляе</w:t>
      </w:r>
      <w:r w:rsidRPr="00175C2B">
        <w:rPr>
          <w:b/>
          <w:sz w:val="28"/>
        </w:rPr>
        <w:t>т:</w:t>
      </w:r>
    </w:p>
    <w:p w:rsidR="00662E27" w:rsidRPr="00175C2B" w:rsidRDefault="00662E27" w:rsidP="000A62A8">
      <w:pPr>
        <w:suppressAutoHyphens/>
        <w:ind w:firstLine="709"/>
        <w:jc w:val="both"/>
        <w:rPr>
          <w:sz w:val="28"/>
        </w:rPr>
      </w:pPr>
    </w:p>
    <w:p w:rsidR="00662E27" w:rsidRDefault="00662E27" w:rsidP="000A62A8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EB0BF6">
        <w:rPr>
          <w:sz w:val="28"/>
          <w:szCs w:val="28"/>
        </w:rPr>
        <w:t xml:space="preserve">1. Утвердить </w:t>
      </w:r>
      <w:r>
        <w:rPr>
          <w:bCs/>
          <w:sz w:val="28"/>
          <w:szCs w:val="28"/>
        </w:rPr>
        <w:t>П</w:t>
      </w:r>
      <w:r w:rsidRPr="008F60F7">
        <w:rPr>
          <w:bCs/>
          <w:sz w:val="28"/>
          <w:szCs w:val="28"/>
        </w:rPr>
        <w:t>оряд</w:t>
      </w:r>
      <w:r>
        <w:rPr>
          <w:bCs/>
          <w:sz w:val="28"/>
          <w:szCs w:val="28"/>
        </w:rPr>
        <w:t>о</w:t>
      </w:r>
      <w:r w:rsidRPr="008F60F7">
        <w:rPr>
          <w:bCs/>
          <w:sz w:val="28"/>
          <w:szCs w:val="28"/>
        </w:rPr>
        <w:t xml:space="preserve">к зачисления и расходования безвозмездных поступлений, в том числе добровольных пожертвований, в бюджет </w:t>
      </w:r>
      <w:r>
        <w:rPr>
          <w:bCs/>
          <w:sz w:val="28"/>
          <w:szCs w:val="28"/>
        </w:rPr>
        <w:t>Грузиновского сельского поселения</w:t>
      </w:r>
      <w:r w:rsidRPr="008F60F7">
        <w:rPr>
          <w:bCs/>
          <w:sz w:val="28"/>
          <w:szCs w:val="28"/>
        </w:rPr>
        <w:t xml:space="preserve"> Морозовск</w:t>
      </w:r>
      <w:r>
        <w:rPr>
          <w:bCs/>
          <w:sz w:val="28"/>
          <w:szCs w:val="28"/>
        </w:rPr>
        <w:t>ого</w:t>
      </w:r>
      <w:r w:rsidRPr="008F60F7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а  </w:t>
      </w:r>
      <w:r w:rsidRPr="00EB0BF6">
        <w:rPr>
          <w:sz w:val="28"/>
          <w:szCs w:val="28"/>
        </w:rPr>
        <w:t>согласно приложению.</w:t>
      </w:r>
    </w:p>
    <w:p w:rsidR="00662E27" w:rsidRPr="005D72DC" w:rsidRDefault="00662E27" w:rsidP="000A62A8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5D72DC">
        <w:rPr>
          <w:sz w:val="28"/>
          <w:szCs w:val="28"/>
        </w:rPr>
        <w:t>2.  Постановление вступает в силу с даты подписания и подлежит разме</w:t>
      </w:r>
      <w:r>
        <w:rPr>
          <w:sz w:val="28"/>
          <w:szCs w:val="28"/>
        </w:rPr>
        <w:t>-</w:t>
      </w:r>
      <w:r w:rsidRPr="005D72DC">
        <w:rPr>
          <w:sz w:val="28"/>
          <w:szCs w:val="28"/>
        </w:rPr>
        <w:t xml:space="preserve">щению на официальном сайте </w:t>
      </w:r>
      <w:r>
        <w:rPr>
          <w:bCs/>
          <w:sz w:val="28"/>
          <w:szCs w:val="28"/>
        </w:rPr>
        <w:t>Грузиновского сельского поселения</w:t>
      </w:r>
      <w:r w:rsidRPr="005D72DC">
        <w:rPr>
          <w:sz w:val="28"/>
          <w:szCs w:val="28"/>
        </w:rPr>
        <w:t>.</w:t>
      </w:r>
    </w:p>
    <w:p w:rsidR="00662E27" w:rsidRPr="00EE63F5" w:rsidRDefault="00662E27" w:rsidP="000A62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72DC">
        <w:rPr>
          <w:sz w:val="28"/>
          <w:szCs w:val="28"/>
        </w:rPr>
        <w:t>3. </w:t>
      </w:r>
      <w:r>
        <w:rPr>
          <w:sz w:val="28"/>
          <w:szCs w:val="28"/>
        </w:rPr>
        <w:t xml:space="preserve"> </w:t>
      </w:r>
      <w:r w:rsidRPr="006878CE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 xml:space="preserve">оставляю за собой. </w:t>
      </w:r>
    </w:p>
    <w:p w:rsidR="00662E27" w:rsidRDefault="00662E27" w:rsidP="00240C6F">
      <w:pPr>
        <w:ind w:firstLine="709"/>
        <w:jc w:val="both"/>
        <w:rPr>
          <w:spacing w:val="-24"/>
          <w:sz w:val="28"/>
        </w:rPr>
      </w:pPr>
    </w:p>
    <w:p w:rsidR="00662E27" w:rsidRDefault="00662E27" w:rsidP="00240C6F">
      <w:pPr>
        <w:ind w:firstLine="709"/>
        <w:jc w:val="both"/>
        <w:rPr>
          <w:spacing w:val="-24"/>
          <w:sz w:val="28"/>
        </w:rPr>
      </w:pPr>
    </w:p>
    <w:p w:rsidR="00662E27" w:rsidRPr="00175C2B" w:rsidRDefault="00662E27" w:rsidP="00413095">
      <w:pPr>
        <w:ind w:firstLine="709"/>
        <w:jc w:val="both"/>
        <w:rPr>
          <w:spacing w:val="-24"/>
          <w:sz w:val="28"/>
        </w:rPr>
      </w:pPr>
    </w:p>
    <w:tbl>
      <w:tblPr>
        <w:tblW w:w="9781" w:type="dxa"/>
        <w:tblInd w:w="-34" w:type="dxa"/>
        <w:tblLayout w:type="fixed"/>
        <w:tblLook w:val="00A0"/>
      </w:tblPr>
      <w:tblGrid>
        <w:gridCol w:w="7513"/>
        <w:gridCol w:w="2268"/>
      </w:tblGrid>
      <w:tr w:rsidR="00662E27" w:rsidRPr="00AD03F6" w:rsidTr="000A62A8">
        <w:trPr>
          <w:trHeight w:val="294"/>
        </w:trPr>
        <w:tc>
          <w:tcPr>
            <w:tcW w:w="7513" w:type="dxa"/>
          </w:tcPr>
          <w:p w:rsidR="00662E27" w:rsidRPr="00AD03F6" w:rsidRDefault="00662E27" w:rsidP="00500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D03F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AD03F6">
              <w:rPr>
                <w:sz w:val="28"/>
                <w:szCs w:val="28"/>
              </w:rPr>
              <w:t xml:space="preserve"> Администрации </w:t>
            </w:r>
          </w:p>
          <w:p w:rsidR="00662E27" w:rsidRPr="00AD03F6" w:rsidRDefault="00662E27" w:rsidP="0050066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Грузиновского сельского поселения</w:t>
            </w:r>
            <w:r w:rsidRPr="00AD03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62E27" w:rsidRPr="00AD03F6" w:rsidRDefault="00662E27" w:rsidP="00500667">
            <w:pPr>
              <w:rPr>
                <w:sz w:val="28"/>
                <w:szCs w:val="28"/>
              </w:rPr>
            </w:pPr>
          </w:p>
          <w:p w:rsidR="00662E27" w:rsidRPr="00AD03F6" w:rsidRDefault="00662E27" w:rsidP="00500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А.И.Скориков</w:t>
            </w:r>
          </w:p>
        </w:tc>
      </w:tr>
    </w:tbl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p w:rsidR="00662E27" w:rsidRDefault="00662E27" w:rsidP="00413095">
      <w:pPr>
        <w:ind w:firstLine="709"/>
        <w:jc w:val="both"/>
        <w:rPr>
          <w:sz w:val="28"/>
        </w:rPr>
      </w:pPr>
    </w:p>
    <w:tbl>
      <w:tblPr>
        <w:tblW w:w="5265" w:type="dxa"/>
        <w:tblInd w:w="4482" w:type="dxa"/>
        <w:tblLayout w:type="fixed"/>
        <w:tblLook w:val="01E0"/>
      </w:tblPr>
      <w:tblGrid>
        <w:gridCol w:w="5265"/>
      </w:tblGrid>
      <w:tr w:rsidR="00662E27" w:rsidRPr="00B12AA9" w:rsidTr="00F65E2B">
        <w:trPr>
          <w:trHeight w:val="74"/>
        </w:trPr>
        <w:tc>
          <w:tcPr>
            <w:tcW w:w="5265" w:type="dxa"/>
          </w:tcPr>
          <w:p w:rsidR="00662E27" w:rsidRPr="00EA2514" w:rsidRDefault="00662E27" w:rsidP="00A66E59">
            <w:pPr>
              <w:pStyle w:val="BodyTextIndent3"/>
              <w:spacing w:after="0"/>
              <w:ind w:left="-1319" w:firstLine="2028"/>
              <w:jc w:val="right"/>
              <w:rPr>
                <w:bCs/>
                <w:sz w:val="28"/>
                <w:szCs w:val="28"/>
              </w:rPr>
            </w:pPr>
            <w:r w:rsidRPr="00EA2514">
              <w:rPr>
                <w:bCs/>
                <w:sz w:val="28"/>
                <w:szCs w:val="28"/>
              </w:rPr>
              <w:t>Приложение</w:t>
            </w:r>
          </w:p>
          <w:p w:rsidR="00662E27" w:rsidRDefault="00662E27" w:rsidP="00F65E2B">
            <w:pPr>
              <w:pStyle w:val="BodyTextIndent3"/>
              <w:spacing w:after="0"/>
              <w:ind w:left="-419" w:firstLine="419"/>
              <w:jc w:val="right"/>
              <w:rPr>
                <w:bCs/>
                <w:sz w:val="28"/>
                <w:szCs w:val="28"/>
              </w:rPr>
            </w:pPr>
            <w:r w:rsidRPr="00EA2514">
              <w:rPr>
                <w:bCs/>
                <w:sz w:val="28"/>
                <w:szCs w:val="28"/>
              </w:rPr>
              <w:t xml:space="preserve">       к постановлению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A2514">
              <w:rPr>
                <w:bCs/>
                <w:sz w:val="28"/>
                <w:szCs w:val="28"/>
              </w:rPr>
              <w:t>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62E27" w:rsidRPr="00EA2514" w:rsidRDefault="00662E27" w:rsidP="00A66E59">
            <w:pPr>
              <w:pStyle w:val="BodyTextIndent3"/>
              <w:spacing w:after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Грузиновского сельского поселения</w:t>
            </w:r>
          </w:p>
          <w:p w:rsidR="00662E27" w:rsidRPr="00EA2514" w:rsidRDefault="00662E27" w:rsidP="00A66E59">
            <w:pPr>
              <w:pStyle w:val="BodyTextIndent3"/>
              <w:spacing w:after="0"/>
              <w:ind w:left="0"/>
              <w:jc w:val="right"/>
              <w:rPr>
                <w:bCs/>
                <w:szCs w:val="16"/>
              </w:rPr>
            </w:pPr>
            <w:r>
              <w:rPr>
                <w:sz w:val="28"/>
                <w:szCs w:val="28"/>
              </w:rPr>
              <w:t xml:space="preserve">от 30.03.2020 № 10 </w:t>
            </w:r>
          </w:p>
        </w:tc>
      </w:tr>
    </w:tbl>
    <w:p w:rsidR="00662E27" w:rsidRPr="000A62A8" w:rsidRDefault="00662E27" w:rsidP="00413095">
      <w:pPr>
        <w:pStyle w:val="BodyTextIndent3"/>
        <w:ind w:left="0" w:firstLine="709"/>
        <w:rPr>
          <w:sz w:val="28"/>
          <w:szCs w:val="28"/>
        </w:rPr>
      </w:pPr>
    </w:p>
    <w:p w:rsidR="00662E27" w:rsidRPr="000A62A8" w:rsidRDefault="00662E27" w:rsidP="00413095">
      <w:pPr>
        <w:pStyle w:val="BodyTextIndent3"/>
        <w:ind w:left="0" w:firstLine="709"/>
        <w:rPr>
          <w:sz w:val="28"/>
          <w:szCs w:val="28"/>
        </w:rPr>
      </w:pPr>
    </w:p>
    <w:p w:rsidR="00662E27" w:rsidRDefault="00662E27" w:rsidP="00413095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240C6F">
        <w:rPr>
          <w:b/>
          <w:bCs/>
          <w:sz w:val="28"/>
          <w:szCs w:val="28"/>
        </w:rPr>
        <w:t xml:space="preserve">Порядок зачисления и расходования безвозмездных </w:t>
      </w:r>
    </w:p>
    <w:p w:rsidR="00662E27" w:rsidRPr="00240C6F" w:rsidRDefault="00662E27" w:rsidP="00413095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240C6F">
        <w:rPr>
          <w:b/>
          <w:bCs/>
          <w:sz w:val="28"/>
          <w:szCs w:val="28"/>
        </w:rPr>
        <w:t xml:space="preserve">поступлений, в том числе добровольных пожертвований, </w:t>
      </w:r>
    </w:p>
    <w:p w:rsidR="00662E27" w:rsidRPr="00240C6F" w:rsidRDefault="00662E27" w:rsidP="00413095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240C6F">
        <w:rPr>
          <w:b/>
          <w:bCs/>
          <w:sz w:val="28"/>
          <w:szCs w:val="28"/>
        </w:rPr>
        <w:t xml:space="preserve">в бюджет </w:t>
      </w:r>
      <w:r w:rsidRPr="00A66E59">
        <w:rPr>
          <w:b/>
          <w:bCs/>
          <w:sz w:val="28"/>
          <w:szCs w:val="28"/>
        </w:rPr>
        <w:t>Грузиновского сельского поселения</w:t>
      </w:r>
      <w:r w:rsidRPr="00240C6F">
        <w:rPr>
          <w:b/>
          <w:bCs/>
          <w:sz w:val="28"/>
          <w:szCs w:val="28"/>
        </w:rPr>
        <w:t xml:space="preserve"> Морозовского района </w:t>
      </w:r>
    </w:p>
    <w:p w:rsidR="00662E27" w:rsidRPr="007135AF" w:rsidRDefault="00662E27" w:rsidP="00413095">
      <w:pPr>
        <w:spacing w:before="100" w:beforeAutospacing="1" w:after="100" w:afterAutospacing="1"/>
        <w:ind w:firstLine="709"/>
        <w:jc w:val="center"/>
        <w:outlineLvl w:val="2"/>
        <w:rPr>
          <w:b/>
          <w:bCs/>
          <w:sz w:val="27"/>
          <w:szCs w:val="27"/>
        </w:rPr>
      </w:pPr>
      <w:r w:rsidRPr="007135AF">
        <w:rPr>
          <w:b/>
          <w:bCs/>
          <w:sz w:val="27"/>
          <w:szCs w:val="27"/>
        </w:rPr>
        <w:t>1. Общие положения</w:t>
      </w:r>
    </w:p>
    <w:p w:rsidR="00662E27" w:rsidRPr="00AF4E83" w:rsidRDefault="00662E27" w:rsidP="000A62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F4E83">
        <w:rPr>
          <w:sz w:val="28"/>
          <w:szCs w:val="28"/>
        </w:rPr>
        <w:t>1. Настоящий Порядок регулирует привлечение и расходование средств добровольных пожертвований физических и юридических лиц (далее - безвозмездные поступления)</w:t>
      </w:r>
      <w:r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>на территории муниципального образования «</w:t>
      </w:r>
      <w:r>
        <w:rPr>
          <w:bCs/>
          <w:sz w:val="28"/>
          <w:szCs w:val="28"/>
        </w:rPr>
        <w:t>Грузиновское сельское поселение</w:t>
      </w:r>
      <w:r w:rsidRPr="00AF4E83">
        <w:rPr>
          <w:sz w:val="28"/>
          <w:szCs w:val="28"/>
        </w:rPr>
        <w:t>».</w:t>
      </w:r>
    </w:p>
    <w:p w:rsidR="00662E27" w:rsidRPr="00AF4E83" w:rsidRDefault="00662E27" w:rsidP="000A62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F4E83">
        <w:rPr>
          <w:sz w:val="28"/>
          <w:szCs w:val="28"/>
        </w:rPr>
        <w:t>2. Добровольным пожертвованием признается добровольная передача (дарение) собственности граждан и юридических лиц, в том числе имущества, денежных средств, ценных бумаг, а также имущественных прав муниципальному образованию «</w:t>
      </w:r>
      <w:r>
        <w:rPr>
          <w:bCs/>
          <w:sz w:val="28"/>
          <w:szCs w:val="28"/>
        </w:rPr>
        <w:t>Грузиновское сельское поселение</w:t>
      </w:r>
      <w:r w:rsidRPr="00AF4E83">
        <w:rPr>
          <w:sz w:val="28"/>
          <w:szCs w:val="28"/>
        </w:rPr>
        <w:t>».</w:t>
      </w:r>
    </w:p>
    <w:p w:rsidR="00662E27" w:rsidRPr="00AF4E83" w:rsidRDefault="00662E27" w:rsidP="000A62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F4E83">
        <w:rPr>
          <w:sz w:val="28"/>
          <w:szCs w:val="28"/>
        </w:rPr>
        <w:t>3. Добровольные пожертвования передаются на безвозмездной и безвозвратной основе.</w:t>
      </w:r>
    </w:p>
    <w:p w:rsidR="00662E27" w:rsidRPr="00AF4E83" w:rsidRDefault="00662E27" w:rsidP="000A62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F4E83">
        <w:rPr>
          <w:sz w:val="28"/>
          <w:szCs w:val="28"/>
        </w:rPr>
        <w:t xml:space="preserve">4. Добровольные пожертвования не могут вносить органы государственной власти и органы местного самоуправления, отраслевые органы </w:t>
      </w:r>
      <w:r>
        <w:rPr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Грузиновского сельского поселения</w:t>
      </w:r>
      <w:r w:rsidRPr="00AF4E83">
        <w:rPr>
          <w:sz w:val="28"/>
          <w:szCs w:val="28"/>
        </w:rPr>
        <w:t>, муниципальные учреждения.</w:t>
      </w:r>
    </w:p>
    <w:p w:rsidR="00662E27" w:rsidRPr="00AF4E83" w:rsidRDefault="00662E27" w:rsidP="000A62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F4E83">
        <w:rPr>
          <w:sz w:val="28"/>
          <w:szCs w:val="28"/>
        </w:rPr>
        <w:t>5. Привлечение добровольных пожертвований осуществляется исключительно для решения вопросов местного значения.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 xml:space="preserve">6. Добровольные пожертвования являются собственными доходами бюджета </w:t>
      </w:r>
      <w:r>
        <w:rPr>
          <w:bCs/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 xml:space="preserve"> Морозовского района (далее - местный бюджет)</w:t>
      </w:r>
      <w:r w:rsidRPr="00AF4E83">
        <w:rPr>
          <w:sz w:val="28"/>
          <w:szCs w:val="28"/>
        </w:rPr>
        <w:t>.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>7. Безвозмездные поступления</w:t>
      </w:r>
      <w:r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 xml:space="preserve">зачисляются в </w:t>
      </w:r>
      <w:r>
        <w:rPr>
          <w:sz w:val="28"/>
          <w:szCs w:val="28"/>
        </w:rPr>
        <w:t xml:space="preserve">местный </w:t>
      </w:r>
      <w:r w:rsidRPr="00AF4E83">
        <w:rPr>
          <w:sz w:val="28"/>
          <w:szCs w:val="28"/>
        </w:rPr>
        <w:t xml:space="preserve">бюджет и учитываются по коду бюджетной классификации "Прочие безвозмездные поступления в бюджеты </w:t>
      </w:r>
      <w:r>
        <w:rPr>
          <w:sz w:val="28"/>
          <w:szCs w:val="28"/>
        </w:rPr>
        <w:t>сельских поселений</w:t>
      </w:r>
      <w:r w:rsidRPr="00AF4E83">
        <w:rPr>
          <w:sz w:val="28"/>
          <w:szCs w:val="28"/>
        </w:rPr>
        <w:t xml:space="preserve">" в соответствии с целями, прописанными настоящим </w:t>
      </w:r>
      <w:r>
        <w:rPr>
          <w:sz w:val="28"/>
          <w:szCs w:val="28"/>
        </w:rPr>
        <w:t>Порядком.</w:t>
      </w:r>
    </w:p>
    <w:p w:rsidR="00662E27" w:rsidRPr="00AF4E83" w:rsidRDefault="00662E27" w:rsidP="000A62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F4E83">
        <w:rPr>
          <w:sz w:val="28"/>
          <w:szCs w:val="28"/>
        </w:rPr>
        <w:t>8. Добровольные пожертвования в виде материальных ценностей передаются по соответствующему договору и актам приема-передачи установленного образца.</w:t>
      </w:r>
    </w:p>
    <w:p w:rsidR="00662E27" w:rsidRPr="00AF4E83" w:rsidRDefault="00662E27" w:rsidP="000A62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F4E83">
        <w:rPr>
          <w:sz w:val="28"/>
          <w:szCs w:val="28"/>
        </w:rPr>
        <w:t xml:space="preserve">9. Для оформления безвозмездных поступлений физические и юридические лица обращаются к </w:t>
      </w:r>
      <w:r w:rsidRPr="00047707">
        <w:rPr>
          <w:sz w:val="28"/>
          <w:szCs w:val="28"/>
        </w:rPr>
        <w:t>уполномоченному лицу Администрации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>в письменной или устной форме</w:t>
      </w:r>
      <w:r>
        <w:rPr>
          <w:sz w:val="28"/>
          <w:szCs w:val="28"/>
        </w:rPr>
        <w:t xml:space="preserve">,  для составления </w:t>
      </w:r>
      <w:r w:rsidRPr="00AF4E83">
        <w:rPr>
          <w:sz w:val="28"/>
          <w:szCs w:val="28"/>
        </w:rPr>
        <w:t>договор</w:t>
      </w:r>
      <w:r>
        <w:rPr>
          <w:sz w:val="28"/>
          <w:szCs w:val="28"/>
        </w:rPr>
        <w:t>а на перечисление добровольных пожертвований по форме, согласно приложению к настоящему порядку.</w:t>
      </w:r>
    </w:p>
    <w:p w:rsidR="00662E27" w:rsidRPr="00AF4E83" w:rsidRDefault="00662E27" w:rsidP="00AF4E83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AF4E83">
        <w:rPr>
          <w:b/>
          <w:bCs/>
          <w:sz w:val="28"/>
          <w:szCs w:val="28"/>
        </w:rPr>
        <w:t>2. Цели расходования безвозмездных поступлений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 xml:space="preserve">1. Безвозмездные поступления, зачисленные в местный бюджет в соответствующем финансовом году, направляются на финансирование мероприятий по решению вопросов местного значения, определенных Уставом муниципального образования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Грузиновское сельское поселение</w:t>
      </w:r>
      <w:r>
        <w:rPr>
          <w:sz w:val="28"/>
          <w:szCs w:val="28"/>
        </w:rPr>
        <w:t>»,</w:t>
      </w:r>
      <w:r w:rsidRPr="00AF4E83">
        <w:rPr>
          <w:sz w:val="28"/>
          <w:szCs w:val="28"/>
        </w:rPr>
        <w:t xml:space="preserve"> а </w:t>
      </w:r>
      <w:r>
        <w:rPr>
          <w:sz w:val="28"/>
          <w:szCs w:val="28"/>
        </w:rPr>
        <w:t>именно</w:t>
      </w:r>
      <w:r w:rsidRPr="00AF4E83">
        <w:rPr>
          <w:sz w:val="28"/>
          <w:szCs w:val="28"/>
        </w:rPr>
        <w:t>: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>- содействие деятельности в сфере культуры и искусства, физической культуры и массового спорта;</w:t>
      </w:r>
    </w:p>
    <w:p w:rsidR="00662E27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>- на проведение праздничных, спортивных, молодежных, культурных мероприятий;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>- на проектировани</w:t>
      </w:r>
      <w:r>
        <w:rPr>
          <w:sz w:val="28"/>
          <w:szCs w:val="28"/>
        </w:rPr>
        <w:t>е</w:t>
      </w:r>
      <w:r w:rsidRPr="00AF4E83">
        <w:rPr>
          <w:sz w:val="28"/>
          <w:szCs w:val="28"/>
        </w:rPr>
        <w:t xml:space="preserve"> и (или) строительств</w:t>
      </w:r>
      <w:r>
        <w:rPr>
          <w:sz w:val="28"/>
          <w:szCs w:val="28"/>
        </w:rPr>
        <w:t>о</w:t>
      </w:r>
      <w:r w:rsidRPr="00AF4E83">
        <w:rPr>
          <w:sz w:val="28"/>
          <w:szCs w:val="28"/>
        </w:rPr>
        <w:t xml:space="preserve"> объектов социальной сферы, а также объектов инженерно-транспортной инфраструктуры;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 xml:space="preserve">- на софинансирование проектирования и (или) строительства объектов социальной сферы, </w:t>
      </w:r>
      <w:r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 xml:space="preserve">инженерно-транспортной </w:t>
      </w:r>
      <w:r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>инфраст</w:t>
      </w:r>
      <w:r>
        <w:rPr>
          <w:sz w:val="28"/>
          <w:szCs w:val="28"/>
        </w:rPr>
        <w:t>-</w:t>
      </w:r>
      <w:r w:rsidRPr="00AF4E83">
        <w:rPr>
          <w:sz w:val="28"/>
          <w:szCs w:val="28"/>
        </w:rPr>
        <w:t>руктуры;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>- на другие цели, не противоречащие действующему законодательству.</w:t>
      </w:r>
    </w:p>
    <w:p w:rsidR="00662E27" w:rsidRDefault="00662E27" w:rsidP="000A62A8">
      <w:pPr>
        <w:suppressAutoHyphens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sz w:val="28"/>
          <w:szCs w:val="28"/>
        </w:rPr>
        <w:t>2.  Ц</w:t>
      </w:r>
      <w:r w:rsidRPr="00AF4E83">
        <w:rPr>
          <w:sz w:val="28"/>
          <w:szCs w:val="28"/>
        </w:rPr>
        <w:t>ели</w:t>
      </w:r>
      <w:r w:rsidRPr="004521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45215C">
        <w:rPr>
          <w:bCs/>
          <w:sz w:val="28"/>
          <w:szCs w:val="28"/>
        </w:rPr>
        <w:t>расходования безвозмездных поступлений</w:t>
      </w:r>
      <w:r w:rsidRPr="00AF4E83">
        <w:rPr>
          <w:sz w:val="28"/>
          <w:szCs w:val="28"/>
        </w:rPr>
        <w:t xml:space="preserve"> указ</w:t>
      </w:r>
      <w:r>
        <w:rPr>
          <w:sz w:val="28"/>
          <w:szCs w:val="28"/>
        </w:rPr>
        <w:t xml:space="preserve">ываются </w:t>
      </w:r>
      <w:r w:rsidRPr="00AF4E83">
        <w:rPr>
          <w:sz w:val="28"/>
          <w:szCs w:val="28"/>
        </w:rPr>
        <w:t xml:space="preserve">в </w:t>
      </w:r>
      <w:r w:rsidRPr="0045215C">
        <w:rPr>
          <w:sz w:val="28"/>
          <w:szCs w:val="28"/>
        </w:rPr>
        <w:t>догово</w:t>
      </w:r>
      <w:r>
        <w:rPr>
          <w:sz w:val="28"/>
          <w:szCs w:val="28"/>
        </w:rPr>
        <w:t xml:space="preserve">ре </w:t>
      </w:r>
      <w:r w:rsidRPr="0045215C">
        <w:rPr>
          <w:sz w:val="28"/>
          <w:szCs w:val="28"/>
        </w:rPr>
        <w:t>о пожертвовании денежных средств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     </w:t>
      </w:r>
    </w:p>
    <w:p w:rsidR="00662E27" w:rsidRPr="00AF4E83" w:rsidRDefault="00662E27" w:rsidP="00AF4E83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AF4E83">
        <w:rPr>
          <w:b/>
          <w:bCs/>
          <w:sz w:val="28"/>
          <w:szCs w:val="28"/>
        </w:rPr>
        <w:t>3. Порядок расходования безвозмездных поступлений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 xml:space="preserve">1. Безвозмездные поступления расходуются в соответствии со сводной бюджетной росписью </w:t>
      </w:r>
      <w:r>
        <w:rPr>
          <w:sz w:val="28"/>
          <w:szCs w:val="28"/>
        </w:rPr>
        <w:t>бюджета</w:t>
      </w:r>
      <w:r w:rsidRPr="00AF4E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Грузиновского сельского поселения</w:t>
      </w:r>
      <w:r w:rsidRPr="00AF4E83">
        <w:rPr>
          <w:sz w:val="28"/>
          <w:szCs w:val="28"/>
        </w:rPr>
        <w:t xml:space="preserve"> Морозовского района на соответствующий финансовый год с учетом их фактического поступления в </w:t>
      </w:r>
      <w:r>
        <w:rPr>
          <w:sz w:val="28"/>
          <w:szCs w:val="28"/>
        </w:rPr>
        <w:t xml:space="preserve">местный </w:t>
      </w:r>
      <w:r w:rsidRPr="00AF4E83">
        <w:rPr>
          <w:sz w:val="28"/>
          <w:szCs w:val="28"/>
        </w:rPr>
        <w:t xml:space="preserve">бюджет. 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 xml:space="preserve">2. Расходование безвозмездных поступлений осуществляется в соответствии со </w:t>
      </w:r>
      <w:r w:rsidRPr="00D4058D">
        <w:rPr>
          <w:sz w:val="28"/>
          <w:szCs w:val="28"/>
        </w:rPr>
        <w:t xml:space="preserve">статьей 219 </w:t>
      </w:r>
      <w:hyperlink r:id="rId8" w:history="1">
        <w:r w:rsidRPr="00D4058D">
          <w:rPr>
            <w:sz w:val="28"/>
            <w:szCs w:val="28"/>
          </w:rPr>
          <w:t>Бюджетного кодекса Российской Федерации</w:t>
        </w:r>
      </w:hyperlink>
      <w:r w:rsidRPr="00AF4E83">
        <w:rPr>
          <w:sz w:val="28"/>
          <w:szCs w:val="28"/>
        </w:rPr>
        <w:t xml:space="preserve"> путем подтверждения денежных обязательств, принятых </w:t>
      </w:r>
      <w:r>
        <w:rPr>
          <w:sz w:val="28"/>
          <w:szCs w:val="28"/>
        </w:rPr>
        <w:t>главными распорядителями</w:t>
      </w:r>
      <w:r w:rsidRPr="00AF4E8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местного </w:t>
      </w:r>
      <w:r w:rsidRPr="00AF4E8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 курируемым направлениям расходов </w:t>
      </w:r>
      <w:r w:rsidRPr="00AF4E83">
        <w:rPr>
          <w:sz w:val="28"/>
          <w:szCs w:val="28"/>
        </w:rPr>
        <w:t>и подлежащих исполнению за счет безвозмездных поступлений.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 xml:space="preserve">3. </w:t>
      </w:r>
      <w:r>
        <w:rPr>
          <w:sz w:val="28"/>
          <w:szCs w:val="28"/>
        </w:rPr>
        <w:t>Главный распорядитель средств местного бюджета</w:t>
      </w:r>
      <w:r w:rsidRPr="00AF4E83">
        <w:rPr>
          <w:sz w:val="28"/>
          <w:szCs w:val="28"/>
        </w:rPr>
        <w:t xml:space="preserve"> обеспечивает обособленный учет всех операций по использованию пожертвованных средств.</w:t>
      </w:r>
    </w:p>
    <w:p w:rsidR="00662E27" w:rsidRPr="00AF4E83" w:rsidRDefault="00662E27" w:rsidP="000A62A8">
      <w:pPr>
        <w:suppressAutoHyphens/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 xml:space="preserve">4. Отчет об использовании пожертвованных средств вносится на рассмотрение Собрания депутатов </w:t>
      </w:r>
      <w:r>
        <w:rPr>
          <w:bCs/>
          <w:sz w:val="28"/>
          <w:szCs w:val="28"/>
        </w:rPr>
        <w:t>Грузиновского сельского поселения</w:t>
      </w:r>
      <w:r w:rsidRPr="00AF4E83">
        <w:rPr>
          <w:sz w:val="28"/>
          <w:szCs w:val="28"/>
        </w:rPr>
        <w:t xml:space="preserve"> в рамках отчета об исполнении бюджета за прошедший год.</w:t>
      </w:r>
    </w:p>
    <w:p w:rsidR="00662E27" w:rsidRPr="00AF4E83" w:rsidRDefault="00662E27" w:rsidP="000A62A8">
      <w:pPr>
        <w:suppressAutoHyphens/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AF4E83">
        <w:rPr>
          <w:b/>
          <w:bCs/>
          <w:sz w:val="28"/>
          <w:szCs w:val="28"/>
        </w:rPr>
        <w:t>4. Контроль за расходованием безвозмездных поступлений</w:t>
      </w:r>
    </w:p>
    <w:p w:rsidR="00662E27" w:rsidRPr="00AF4E83" w:rsidRDefault="00662E27" w:rsidP="00C07226">
      <w:pPr>
        <w:ind w:firstLine="709"/>
        <w:jc w:val="both"/>
        <w:rPr>
          <w:sz w:val="28"/>
          <w:szCs w:val="28"/>
        </w:rPr>
      </w:pPr>
      <w:r w:rsidRPr="00AF4E8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и ответственность </w:t>
      </w:r>
      <w:r w:rsidRPr="00AF4E83">
        <w:rPr>
          <w:sz w:val="28"/>
          <w:szCs w:val="28"/>
        </w:rPr>
        <w:t xml:space="preserve">за целевым использованием безвозмездных поступлений </w:t>
      </w:r>
      <w:r>
        <w:rPr>
          <w:sz w:val="28"/>
          <w:szCs w:val="28"/>
        </w:rPr>
        <w:t>возлагается на</w:t>
      </w:r>
      <w:r w:rsidRPr="00AF4E83">
        <w:rPr>
          <w:sz w:val="28"/>
          <w:szCs w:val="28"/>
        </w:rPr>
        <w:t xml:space="preserve"> главн</w:t>
      </w:r>
      <w:r>
        <w:rPr>
          <w:sz w:val="28"/>
          <w:szCs w:val="28"/>
        </w:rPr>
        <w:t>ого</w:t>
      </w:r>
      <w:r w:rsidRPr="00AF4E83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AF4E8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бюджета.</w:t>
      </w:r>
    </w:p>
    <w:p w:rsidR="00662E27" w:rsidRDefault="00662E27" w:rsidP="00AF4E8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662E27" w:rsidRDefault="00662E27" w:rsidP="00AF4E8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662E27" w:rsidRPr="00AF4E83" w:rsidRDefault="00662E27" w:rsidP="00AF4E8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662E27" w:rsidRPr="000A62A8" w:rsidRDefault="00662E27" w:rsidP="00367B83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0A62A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</w:t>
      </w:r>
      <w:r w:rsidRPr="000A62A8">
        <w:rPr>
          <w:sz w:val="28"/>
          <w:szCs w:val="28"/>
        </w:rPr>
        <w:t>Порядку</w:t>
      </w:r>
    </w:p>
    <w:p w:rsidR="00662E27" w:rsidRDefault="00662E27" w:rsidP="00236856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</w:p>
    <w:p w:rsidR="00662E27" w:rsidRDefault="00662E27" w:rsidP="00236856">
      <w:pPr>
        <w:spacing w:before="100" w:beforeAutospacing="1" w:after="100" w:afterAutospacing="1"/>
        <w:ind w:firstLine="709"/>
        <w:jc w:val="center"/>
        <w:rPr>
          <w:sz w:val="28"/>
          <w:szCs w:val="28"/>
        </w:rPr>
      </w:pPr>
      <w:r w:rsidRPr="009E1B38">
        <w:rPr>
          <w:b/>
          <w:sz w:val="28"/>
          <w:szCs w:val="28"/>
        </w:rPr>
        <w:t>Договор пожертвования №________</w:t>
      </w:r>
    </w:p>
    <w:p w:rsidR="00662E27" w:rsidRPr="009E1B38" w:rsidRDefault="00662E27" w:rsidP="00236856">
      <w:p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>х</w:t>
      </w:r>
      <w:r w:rsidRPr="009E1B38">
        <w:rPr>
          <w:sz w:val="28"/>
          <w:szCs w:val="28"/>
        </w:rPr>
        <w:t xml:space="preserve">. </w:t>
      </w:r>
      <w:r>
        <w:rPr>
          <w:sz w:val="28"/>
          <w:szCs w:val="28"/>
        </w:rPr>
        <w:t>Грузинов</w:t>
      </w:r>
      <w:r w:rsidRPr="009E1B38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</w:t>
      </w:r>
      <w:r w:rsidRPr="009E1B38">
        <w:rPr>
          <w:sz w:val="28"/>
          <w:szCs w:val="28"/>
        </w:rPr>
        <w:t xml:space="preserve"> "____" </w:t>
      </w:r>
      <w:r>
        <w:rPr>
          <w:sz w:val="28"/>
          <w:szCs w:val="28"/>
        </w:rPr>
        <w:t>_________</w:t>
      </w:r>
      <w:r w:rsidRPr="009E1B38">
        <w:rPr>
          <w:sz w:val="28"/>
          <w:szCs w:val="28"/>
        </w:rPr>
        <w:t xml:space="preserve"> 20__ г.</w:t>
      </w:r>
    </w:p>
    <w:p w:rsidR="00662E27" w:rsidRPr="009E1B38" w:rsidRDefault="00662E27" w:rsidP="00F650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38">
        <w:rPr>
          <w:rFonts w:ascii="Times New Roman" w:hAnsi="Times New Roman" w:cs="Times New Roman"/>
          <w:sz w:val="28"/>
          <w:szCs w:val="28"/>
        </w:rPr>
        <w:t>________________________________, именуем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9E1B38">
        <w:rPr>
          <w:rFonts w:ascii="Times New Roman" w:hAnsi="Times New Roman" w:cs="Times New Roman"/>
          <w:sz w:val="28"/>
          <w:szCs w:val="28"/>
        </w:rPr>
        <w:t xml:space="preserve"> в дальнейшем «Жер</w:t>
      </w:r>
      <w:r w:rsidRPr="009E1B38">
        <w:rPr>
          <w:rFonts w:ascii="Times New Roman" w:hAnsi="Times New Roman" w:cs="Times New Roman"/>
          <w:sz w:val="28"/>
          <w:szCs w:val="28"/>
        </w:rPr>
        <w:t>т</w:t>
      </w:r>
      <w:r w:rsidRPr="009E1B38">
        <w:rPr>
          <w:rFonts w:ascii="Times New Roman" w:hAnsi="Times New Roman" w:cs="Times New Roman"/>
          <w:sz w:val="28"/>
          <w:szCs w:val="28"/>
        </w:rPr>
        <w:t>вователь»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B38">
        <w:rPr>
          <w:rFonts w:ascii="Times New Roman" w:hAnsi="Times New Roman" w:cs="Times New Roman"/>
          <w:sz w:val="28"/>
          <w:szCs w:val="28"/>
        </w:rPr>
        <w:t xml:space="preserve">    в лице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________________________________, </w:t>
      </w:r>
      <w:r w:rsidRPr="009E1B38">
        <w:rPr>
          <w:rFonts w:ascii="Times New Roman" w:hAnsi="Times New Roman" w:cs="Times New Roman"/>
          <w:sz w:val="28"/>
          <w:szCs w:val="28"/>
        </w:rPr>
        <w:t>действующего на о</w:t>
      </w:r>
      <w:r w:rsidRPr="009E1B38">
        <w:rPr>
          <w:rFonts w:ascii="Times New Roman" w:hAnsi="Times New Roman" w:cs="Times New Roman"/>
          <w:sz w:val="28"/>
          <w:szCs w:val="28"/>
        </w:rPr>
        <w:t>с</w:t>
      </w:r>
      <w:r w:rsidRPr="009E1B38">
        <w:rPr>
          <w:rFonts w:ascii="Times New Roman" w:hAnsi="Times New Roman" w:cs="Times New Roman"/>
          <w:sz w:val="28"/>
          <w:szCs w:val="28"/>
        </w:rPr>
        <w:t>новани</w:t>
      </w:r>
      <w:r>
        <w:rPr>
          <w:rFonts w:ascii="Times New Roman" w:hAnsi="Times New Roman" w:cs="Times New Roman"/>
          <w:sz w:val="28"/>
          <w:szCs w:val="28"/>
        </w:rPr>
        <w:t>и ___________________________,</w:t>
      </w:r>
      <w:r w:rsidRPr="009E1B38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E1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9E1B38">
        <w:rPr>
          <w:rFonts w:ascii="Times New Roman" w:hAnsi="Times New Roman" w:cs="Times New Roman"/>
          <w:sz w:val="28"/>
          <w:szCs w:val="28"/>
        </w:rPr>
        <w:t>, именуем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E1B38">
        <w:rPr>
          <w:rFonts w:ascii="Times New Roman" w:hAnsi="Times New Roman" w:cs="Times New Roman"/>
          <w:sz w:val="28"/>
          <w:szCs w:val="28"/>
        </w:rPr>
        <w:t xml:space="preserve"> в дальнейшем  «</w:t>
      </w:r>
      <w:r>
        <w:rPr>
          <w:rFonts w:ascii="Times New Roman" w:hAnsi="Times New Roman" w:cs="Times New Roman"/>
          <w:sz w:val="28"/>
          <w:szCs w:val="28"/>
        </w:rPr>
        <w:t>Одаряемый</w:t>
      </w:r>
      <w:r w:rsidRPr="009E1B38">
        <w:rPr>
          <w:rFonts w:ascii="Times New Roman" w:hAnsi="Times New Roman" w:cs="Times New Roman"/>
          <w:sz w:val="28"/>
          <w:szCs w:val="28"/>
        </w:rPr>
        <w:t xml:space="preserve">», в лице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9E1B38">
        <w:rPr>
          <w:rFonts w:ascii="Times New Roman" w:hAnsi="Times New Roman" w:cs="Times New Roman"/>
          <w:sz w:val="28"/>
          <w:szCs w:val="28"/>
        </w:rPr>
        <w:t xml:space="preserve">, действующего на основании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9E1B38">
        <w:rPr>
          <w:rFonts w:ascii="Times New Roman" w:hAnsi="Times New Roman" w:cs="Times New Roman"/>
          <w:sz w:val="28"/>
          <w:szCs w:val="28"/>
        </w:rPr>
        <w:t>, с другой стороны, далее именуемые «Стороны», заключили настоящий договор о нижеследу</w:t>
      </w:r>
      <w:r w:rsidRPr="009E1B38">
        <w:rPr>
          <w:rFonts w:ascii="Times New Roman" w:hAnsi="Times New Roman" w:cs="Times New Roman"/>
          <w:sz w:val="28"/>
          <w:szCs w:val="28"/>
        </w:rPr>
        <w:t>ю</w:t>
      </w:r>
      <w:r w:rsidRPr="009E1B38">
        <w:rPr>
          <w:rFonts w:ascii="Times New Roman" w:hAnsi="Times New Roman" w:cs="Times New Roman"/>
          <w:sz w:val="28"/>
          <w:szCs w:val="28"/>
        </w:rPr>
        <w:t>щем:</w:t>
      </w:r>
    </w:p>
    <w:p w:rsidR="00662E27" w:rsidRDefault="00662E27" w:rsidP="0035082A">
      <w:pPr>
        <w:spacing w:before="100" w:beforeAutospacing="1" w:after="100" w:afterAutospacing="1"/>
        <w:ind w:firstLine="709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9E1B38">
        <w:rPr>
          <w:b/>
          <w:bCs/>
          <w:sz w:val="28"/>
          <w:szCs w:val="28"/>
        </w:rPr>
        <w:t>1. Предмет договора</w:t>
      </w:r>
    </w:p>
    <w:p w:rsidR="00662E27" w:rsidRPr="0035082A" w:rsidRDefault="00662E27" w:rsidP="0035082A">
      <w:pPr>
        <w:spacing w:before="100" w:beforeAutospacing="1" w:after="100" w:afterAutospacing="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1B38">
        <w:rPr>
          <w:sz w:val="28"/>
          <w:szCs w:val="28"/>
        </w:rPr>
        <w:t xml:space="preserve">1.1. </w:t>
      </w:r>
      <w:r>
        <w:rPr>
          <w:sz w:val="28"/>
          <w:szCs w:val="28"/>
        </w:rPr>
        <w:t>Жертвователь в</w:t>
      </w:r>
      <w:r w:rsidRPr="009E1B38">
        <w:rPr>
          <w:sz w:val="28"/>
          <w:szCs w:val="28"/>
        </w:rPr>
        <w:t xml:space="preserve"> соответствии с настоящим договор</w:t>
      </w:r>
      <w:r>
        <w:rPr>
          <w:sz w:val="28"/>
          <w:szCs w:val="28"/>
        </w:rPr>
        <w:t xml:space="preserve">ом </w:t>
      </w:r>
      <w:r w:rsidRPr="009E1B38">
        <w:rPr>
          <w:sz w:val="28"/>
          <w:szCs w:val="28"/>
        </w:rPr>
        <w:t xml:space="preserve"> обязуется бе</w:t>
      </w:r>
      <w:r w:rsidRPr="009E1B38">
        <w:rPr>
          <w:sz w:val="28"/>
          <w:szCs w:val="28"/>
        </w:rPr>
        <w:t>з</w:t>
      </w:r>
      <w:r w:rsidRPr="009E1B38">
        <w:rPr>
          <w:sz w:val="28"/>
          <w:szCs w:val="28"/>
        </w:rPr>
        <w:t xml:space="preserve">возмездно передать </w:t>
      </w:r>
      <w:r>
        <w:rPr>
          <w:sz w:val="28"/>
          <w:szCs w:val="28"/>
        </w:rPr>
        <w:t>Одаряемому</w:t>
      </w:r>
      <w:r w:rsidRPr="009E1B38">
        <w:rPr>
          <w:sz w:val="28"/>
          <w:szCs w:val="28"/>
        </w:rPr>
        <w:t xml:space="preserve"> денежные средства в разме</w:t>
      </w:r>
      <w:r>
        <w:rPr>
          <w:sz w:val="28"/>
          <w:szCs w:val="28"/>
        </w:rPr>
        <w:t xml:space="preserve">ре _______        </w:t>
      </w:r>
      <w:r w:rsidRPr="009E1B38">
        <w:rPr>
          <w:sz w:val="28"/>
          <w:szCs w:val="28"/>
        </w:rPr>
        <w:t>(_</w:t>
      </w:r>
      <w:r>
        <w:rPr>
          <w:sz w:val="28"/>
          <w:szCs w:val="28"/>
        </w:rPr>
        <w:t>______________________________________</w:t>
      </w:r>
      <w:r w:rsidRPr="009E1B3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E1B38">
        <w:rPr>
          <w:sz w:val="28"/>
          <w:szCs w:val="28"/>
        </w:rPr>
        <w:t>рублей в качестве пожертвов</w:t>
      </w:r>
      <w:r w:rsidRPr="009E1B38">
        <w:rPr>
          <w:sz w:val="28"/>
          <w:szCs w:val="28"/>
        </w:rPr>
        <w:t>а</w:t>
      </w:r>
      <w:r w:rsidRPr="009E1B38">
        <w:rPr>
          <w:sz w:val="28"/>
          <w:szCs w:val="28"/>
        </w:rPr>
        <w:t>ния.</w:t>
      </w:r>
      <w:r w:rsidRPr="00100019">
        <w:rPr>
          <w:b/>
          <w:sz w:val="28"/>
          <w:szCs w:val="28"/>
        </w:rPr>
        <w:t xml:space="preserve"> </w:t>
      </w:r>
    </w:p>
    <w:p w:rsidR="00662E27" w:rsidRPr="00953F40" w:rsidRDefault="00662E27" w:rsidP="009A677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53F40">
        <w:rPr>
          <w:b/>
          <w:sz w:val="28"/>
          <w:szCs w:val="28"/>
        </w:rPr>
        <w:t>2. Порядок использования пожертвований</w:t>
      </w:r>
    </w:p>
    <w:p w:rsidR="00662E27" w:rsidRDefault="00662E27" w:rsidP="0010001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9E1B3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E1B3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Жертвователь </w:t>
      </w:r>
      <w:r w:rsidRPr="009E1B38">
        <w:rPr>
          <w:sz w:val="28"/>
          <w:szCs w:val="28"/>
        </w:rPr>
        <w:t xml:space="preserve">передает </w:t>
      </w:r>
      <w:r>
        <w:rPr>
          <w:sz w:val="28"/>
          <w:szCs w:val="28"/>
        </w:rPr>
        <w:t>Одаряемому</w:t>
      </w:r>
      <w:r w:rsidRPr="009E1B38">
        <w:rPr>
          <w:sz w:val="28"/>
          <w:szCs w:val="28"/>
        </w:rPr>
        <w:t xml:space="preserve"> денежные средства, указанные в п. 1.1 настоящего договора, для использования в следующих целях: ___________________________________________________________________________</w:t>
      </w:r>
      <w:r>
        <w:rPr>
          <w:sz w:val="28"/>
          <w:szCs w:val="28"/>
        </w:rPr>
        <w:t>_____________________________________________________________</w:t>
      </w:r>
      <w:r w:rsidRPr="009E1B38">
        <w:rPr>
          <w:sz w:val="28"/>
          <w:szCs w:val="28"/>
        </w:rPr>
        <w:t>.</w:t>
      </w:r>
    </w:p>
    <w:p w:rsidR="00662E27" w:rsidRPr="009E1B38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9E1B38">
        <w:rPr>
          <w:sz w:val="28"/>
          <w:szCs w:val="28"/>
        </w:rPr>
        <w:t xml:space="preserve">. </w:t>
      </w:r>
      <w:r>
        <w:rPr>
          <w:sz w:val="28"/>
          <w:szCs w:val="28"/>
        </w:rPr>
        <w:t>Жертвователь</w:t>
      </w:r>
      <w:r w:rsidRPr="009E1B38">
        <w:rPr>
          <w:sz w:val="28"/>
          <w:szCs w:val="28"/>
        </w:rPr>
        <w:t xml:space="preserve"> перечисляет указанные в п. 1.1 договора денежные средства единовременно и в полном объеме </w:t>
      </w:r>
      <w:r>
        <w:rPr>
          <w:sz w:val="28"/>
          <w:szCs w:val="28"/>
        </w:rPr>
        <w:t xml:space="preserve">в доход местного бюджета </w:t>
      </w:r>
      <w:r w:rsidRPr="009E1B38">
        <w:rPr>
          <w:sz w:val="28"/>
          <w:szCs w:val="28"/>
        </w:rPr>
        <w:t xml:space="preserve">на </w:t>
      </w:r>
      <w:r>
        <w:rPr>
          <w:sz w:val="28"/>
          <w:szCs w:val="28"/>
          <w:lang w:eastAsia="ar-SA"/>
        </w:rPr>
        <w:t>ра</w:t>
      </w:r>
      <w:r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четный счёт</w:t>
      </w:r>
      <w:r>
        <w:rPr>
          <w:sz w:val="28"/>
          <w:szCs w:val="28"/>
        </w:rPr>
        <w:t>, открытый в Управлении  Федерального   казначействе по Росто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ской области по </w:t>
      </w:r>
      <w:r w:rsidRPr="00AF4E83">
        <w:rPr>
          <w:sz w:val="28"/>
          <w:szCs w:val="28"/>
        </w:rPr>
        <w:t>коду бюджетной классификации "Прочие безвозмездные п</w:t>
      </w:r>
      <w:r w:rsidRPr="00AF4E83">
        <w:rPr>
          <w:sz w:val="28"/>
          <w:szCs w:val="28"/>
        </w:rPr>
        <w:t>о</w:t>
      </w:r>
      <w:r w:rsidRPr="00AF4E83">
        <w:rPr>
          <w:sz w:val="28"/>
          <w:szCs w:val="28"/>
        </w:rPr>
        <w:t xml:space="preserve">ступления в бюджеты </w:t>
      </w:r>
      <w:r>
        <w:rPr>
          <w:sz w:val="28"/>
          <w:szCs w:val="28"/>
        </w:rPr>
        <w:t>сельских поселений</w:t>
      </w:r>
      <w:r w:rsidRPr="00AF4E83">
        <w:rPr>
          <w:sz w:val="28"/>
          <w:szCs w:val="28"/>
        </w:rPr>
        <w:t xml:space="preserve">" </w:t>
      </w:r>
      <w:r w:rsidRPr="009E1B38">
        <w:rPr>
          <w:sz w:val="28"/>
          <w:szCs w:val="28"/>
        </w:rPr>
        <w:t xml:space="preserve"> в течение ______ дней с момента подписания настоящего договора.</w:t>
      </w:r>
    </w:p>
    <w:p w:rsidR="00662E27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9E1B38">
        <w:rPr>
          <w:sz w:val="28"/>
          <w:szCs w:val="28"/>
        </w:rPr>
        <w:t xml:space="preserve">. Денежные средства считаются переданными </w:t>
      </w:r>
      <w:r>
        <w:rPr>
          <w:sz w:val="28"/>
          <w:szCs w:val="28"/>
        </w:rPr>
        <w:t>Одаряемому</w:t>
      </w:r>
      <w:r w:rsidRPr="009E1B38">
        <w:rPr>
          <w:sz w:val="28"/>
          <w:szCs w:val="28"/>
        </w:rPr>
        <w:t xml:space="preserve"> с момента их зачисления </w:t>
      </w:r>
      <w:r>
        <w:rPr>
          <w:sz w:val="28"/>
          <w:szCs w:val="28"/>
        </w:rPr>
        <w:t>в доход местного бюджета</w:t>
      </w:r>
      <w:r w:rsidRPr="009E1B38">
        <w:rPr>
          <w:sz w:val="28"/>
          <w:szCs w:val="28"/>
        </w:rPr>
        <w:t>.</w:t>
      </w:r>
    </w:p>
    <w:p w:rsidR="00662E27" w:rsidRPr="00AF4E83" w:rsidRDefault="00662E27" w:rsidP="000F0C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0F0CEE"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 xml:space="preserve">Расходование безвозмездных поступлений осуществляется </w:t>
      </w:r>
      <w:r>
        <w:rPr>
          <w:sz w:val="28"/>
          <w:szCs w:val="28"/>
        </w:rPr>
        <w:t>Одаря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мым</w:t>
      </w:r>
      <w:r w:rsidRPr="005E6D74">
        <w:rPr>
          <w:sz w:val="28"/>
          <w:szCs w:val="28"/>
        </w:rPr>
        <w:t xml:space="preserve"> </w:t>
      </w:r>
      <w:r w:rsidRPr="00AF4E83">
        <w:rPr>
          <w:sz w:val="28"/>
          <w:szCs w:val="28"/>
        </w:rPr>
        <w:t>в соответствии со сводной бюджетной росписью</w:t>
      </w:r>
      <w:r>
        <w:rPr>
          <w:sz w:val="28"/>
          <w:szCs w:val="28"/>
        </w:rPr>
        <w:t xml:space="preserve"> местного</w:t>
      </w:r>
      <w:r w:rsidRPr="00AF4E8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Pr="00AF4E83">
        <w:rPr>
          <w:sz w:val="28"/>
          <w:szCs w:val="28"/>
        </w:rPr>
        <w:t xml:space="preserve"> на с</w:t>
      </w:r>
      <w:r w:rsidRPr="00AF4E83">
        <w:rPr>
          <w:sz w:val="28"/>
          <w:szCs w:val="28"/>
        </w:rPr>
        <w:t>о</w:t>
      </w:r>
      <w:r w:rsidRPr="00AF4E83">
        <w:rPr>
          <w:sz w:val="28"/>
          <w:szCs w:val="28"/>
        </w:rPr>
        <w:t>ответствующий финансовый год.</w:t>
      </w:r>
    </w:p>
    <w:p w:rsidR="00662E27" w:rsidRPr="009E1B38" w:rsidRDefault="00662E27" w:rsidP="009D6C07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9E1B38">
        <w:rPr>
          <w:sz w:val="28"/>
          <w:szCs w:val="28"/>
        </w:rPr>
        <w:t xml:space="preserve">. Если использование </w:t>
      </w:r>
      <w:r>
        <w:rPr>
          <w:sz w:val="28"/>
          <w:szCs w:val="28"/>
        </w:rPr>
        <w:t>Одаряемым</w:t>
      </w:r>
      <w:r w:rsidRPr="009E1B38">
        <w:rPr>
          <w:sz w:val="28"/>
          <w:szCs w:val="28"/>
        </w:rPr>
        <w:t xml:space="preserve"> пожертвованных денежных средств в соответствии с назначением, указанным в п. 2</w:t>
      </w:r>
      <w:r>
        <w:rPr>
          <w:sz w:val="28"/>
          <w:szCs w:val="28"/>
        </w:rPr>
        <w:t>.1</w:t>
      </w:r>
      <w:r w:rsidRPr="009E1B38">
        <w:rPr>
          <w:sz w:val="28"/>
          <w:szCs w:val="28"/>
        </w:rPr>
        <w:t xml:space="preserve"> настоящего договора, станет невозможным вследствие изменившихся обстоятельств, то они могут быть и</w:t>
      </w:r>
      <w:r w:rsidRPr="009E1B38">
        <w:rPr>
          <w:sz w:val="28"/>
          <w:szCs w:val="28"/>
        </w:rPr>
        <w:t>с</w:t>
      </w:r>
      <w:r w:rsidRPr="009E1B38">
        <w:rPr>
          <w:sz w:val="28"/>
          <w:szCs w:val="28"/>
        </w:rPr>
        <w:t>пользованы по другому назначению</w:t>
      </w:r>
      <w:r>
        <w:rPr>
          <w:sz w:val="28"/>
          <w:szCs w:val="28"/>
        </w:rPr>
        <w:t>,</w:t>
      </w:r>
      <w:r w:rsidRPr="009E1B38">
        <w:rPr>
          <w:sz w:val="28"/>
          <w:szCs w:val="28"/>
        </w:rPr>
        <w:t xml:space="preserve"> лишь с письменного согласия</w:t>
      </w:r>
      <w:r>
        <w:rPr>
          <w:sz w:val="28"/>
          <w:szCs w:val="28"/>
        </w:rPr>
        <w:t xml:space="preserve"> Жертвов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</w:t>
      </w:r>
      <w:r w:rsidRPr="009E1B38">
        <w:rPr>
          <w:sz w:val="28"/>
          <w:szCs w:val="28"/>
        </w:rPr>
        <w:t>.</w:t>
      </w:r>
    </w:p>
    <w:p w:rsidR="00662E27" w:rsidRPr="009D6C07" w:rsidRDefault="00662E27" w:rsidP="009D6C07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9D6C07">
        <w:rPr>
          <w:b/>
          <w:sz w:val="28"/>
          <w:szCs w:val="28"/>
        </w:rPr>
        <w:t>3. Контроль и отчетность</w:t>
      </w:r>
    </w:p>
    <w:p w:rsidR="00662E27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E1B38">
        <w:rPr>
          <w:sz w:val="28"/>
          <w:szCs w:val="28"/>
        </w:rPr>
        <w:t xml:space="preserve">. </w:t>
      </w:r>
      <w:r>
        <w:rPr>
          <w:sz w:val="28"/>
          <w:szCs w:val="28"/>
        </w:rPr>
        <w:t>Одаряемый</w:t>
      </w:r>
      <w:r w:rsidRPr="009E1B38">
        <w:rPr>
          <w:sz w:val="28"/>
          <w:szCs w:val="28"/>
        </w:rPr>
        <w:t xml:space="preserve"> обязан вести обособленный учет всех операций по и</w:t>
      </w:r>
      <w:r w:rsidRPr="009E1B38">
        <w:rPr>
          <w:sz w:val="28"/>
          <w:szCs w:val="28"/>
        </w:rPr>
        <w:t>с</w:t>
      </w:r>
      <w:r w:rsidRPr="009E1B38">
        <w:rPr>
          <w:sz w:val="28"/>
          <w:szCs w:val="28"/>
        </w:rPr>
        <w:t>пользованию пожертвованных денежных средств</w:t>
      </w:r>
      <w:r>
        <w:rPr>
          <w:sz w:val="28"/>
          <w:szCs w:val="28"/>
        </w:rPr>
        <w:t>.</w:t>
      </w:r>
    </w:p>
    <w:p w:rsidR="00662E27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Одаряемый</w:t>
      </w:r>
      <w:r w:rsidRPr="009E1B38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 xml:space="preserve"> предоставить отчет об использовании пожертв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течение ________ с момента использования пожертвования.</w:t>
      </w:r>
    </w:p>
    <w:p w:rsidR="00662E27" w:rsidRPr="009E1B38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F6507F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об использовании пожертвования должен быть составлен по форме, указанной в приложении к Договору пожертвования.</w:t>
      </w:r>
    </w:p>
    <w:p w:rsidR="00662E27" w:rsidRPr="009E1B38" w:rsidRDefault="00662E27" w:rsidP="00F6507F">
      <w:pPr>
        <w:spacing w:before="100" w:beforeAutospacing="1" w:after="100" w:afterAutospacing="1"/>
        <w:ind w:firstLine="709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4</w:t>
      </w:r>
      <w:r w:rsidRPr="009E1B38">
        <w:rPr>
          <w:b/>
          <w:bCs/>
          <w:sz w:val="28"/>
          <w:szCs w:val="28"/>
        </w:rPr>
        <w:t>. Ответственность Сторон</w:t>
      </w:r>
    </w:p>
    <w:p w:rsidR="00662E27" w:rsidRPr="009E1B38" w:rsidRDefault="00662E27" w:rsidP="009D6C0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9E1B38">
        <w:rPr>
          <w:sz w:val="28"/>
          <w:szCs w:val="28"/>
        </w:rPr>
        <w:t>.1. Все разногласия, возникающие в процессе исполнения настоящего договора, разрешаются путем переговоров.</w:t>
      </w:r>
      <w:r>
        <w:rPr>
          <w:sz w:val="28"/>
          <w:szCs w:val="28"/>
        </w:rPr>
        <w:t xml:space="preserve"> </w:t>
      </w:r>
      <w:r w:rsidRPr="009E1B38">
        <w:rPr>
          <w:sz w:val="28"/>
          <w:szCs w:val="28"/>
        </w:rPr>
        <w:t>В противном случае споры рассма</w:t>
      </w:r>
      <w:r w:rsidRPr="009E1B38">
        <w:rPr>
          <w:sz w:val="28"/>
          <w:szCs w:val="28"/>
        </w:rPr>
        <w:t>т</w:t>
      </w:r>
      <w:r w:rsidRPr="009E1B38">
        <w:rPr>
          <w:sz w:val="28"/>
          <w:szCs w:val="28"/>
        </w:rPr>
        <w:t>риваются в судебном порядке.</w:t>
      </w:r>
    </w:p>
    <w:p w:rsidR="00662E27" w:rsidRPr="009E1B38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1B38">
        <w:rPr>
          <w:sz w:val="28"/>
          <w:szCs w:val="28"/>
        </w:rPr>
        <w:t>.2. Неисполнение Сторонами обязательств, предусмотренных настоящим договором, является основанием для его расторжения в установленном дейс</w:t>
      </w:r>
      <w:r w:rsidRPr="009E1B38">
        <w:rPr>
          <w:sz w:val="28"/>
          <w:szCs w:val="28"/>
        </w:rPr>
        <w:t>т</w:t>
      </w:r>
      <w:r w:rsidRPr="009E1B38">
        <w:rPr>
          <w:sz w:val="28"/>
          <w:szCs w:val="28"/>
        </w:rPr>
        <w:t>вующим законодательством порядке по инициативе одной из Сторон.</w:t>
      </w:r>
    </w:p>
    <w:p w:rsidR="00662E27" w:rsidRPr="009E1B38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</w:t>
      </w:r>
      <w:r w:rsidRPr="009E1B38">
        <w:rPr>
          <w:sz w:val="28"/>
          <w:szCs w:val="28"/>
        </w:rPr>
        <w:t>случае наступления обстоятельств непреодолимой силы</w:t>
      </w:r>
      <w:r>
        <w:rPr>
          <w:sz w:val="28"/>
          <w:szCs w:val="28"/>
        </w:rPr>
        <w:t>, по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сованию сторон,  д</w:t>
      </w:r>
      <w:r w:rsidRPr="009E1B38">
        <w:rPr>
          <w:sz w:val="28"/>
          <w:szCs w:val="28"/>
        </w:rPr>
        <w:t>оговор</w:t>
      </w:r>
      <w:r>
        <w:rPr>
          <w:sz w:val="28"/>
          <w:szCs w:val="28"/>
        </w:rPr>
        <w:t xml:space="preserve"> </w:t>
      </w:r>
      <w:r w:rsidRPr="009E1B38">
        <w:rPr>
          <w:sz w:val="28"/>
          <w:szCs w:val="28"/>
        </w:rPr>
        <w:t>может быть</w:t>
      </w:r>
      <w:r>
        <w:rPr>
          <w:sz w:val="28"/>
          <w:szCs w:val="28"/>
        </w:rPr>
        <w:t xml:space="preserve"> </w:t>
      </w:r>
      <w:r w:rsidRPr="009E1B38">
        <w:rPr>
          <w:sz w:val="28"/>
          <w:szCs w:val="28"/>
        </w:rPr>
        <w:t>расторгнут</w:t>
      </w:r>
      <w:r>
        <w:rPr>
          <w:sz w:val="28"/>
          <w:szCs w:val="28"/>
        </w:rPr>
        <w:t xml:space="preserve"> или изменён</w:t>
      </w:r>
      <w:r w:rsidRPr="009E1B38">
        <w:rPr>
          <w:sz w:val="28"/>
          <w:szCs w:val="28"/>
        </w:rPr>
        <w:t>.</w:t>
      </w:r>
    </w:p>
    <w:p w:rsidR="00662E27" w:rsidRPr="009E1B38" w:rsidRDefault="00662E27" w:rsidP="00100019">
      <w:pPr>
        <w:spacing w:before="100" w:beforeAutospacing="1" w:after="100" w:afterAutospacing="1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9E1B38">
        <w:rPr>
          <w:b/>
          <w:bCs/>
          <w:sz w:val="28"/>
          <w:szCs w:val="28"/>
        </w:rPr>
        <w:t>. Срок действия договора</w:t>
      </w:r>
    </w:p>
    <w:p w:rsidR="00662E27" w:rsidRPr="009E1B38" w:rsidRDefault="00662E27" w:rsidP="009D6C0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9E1B38">
        <w:rPr>
          <w:sz w:val="28"/>
          <w:szCs w:val="28"/>
        </w:rPr>
        <w:t xml:space="preserve">.1. Настоящий договор вступает в силу с </w:t>
      </w:r>
      <w:r>
        <w:rPr>
          <w:sz w:val="28"/>
          <w:szCs w:val="28"/>
        </w:rPr>
        <w:t>даты</w:t>
      </w:r>
      <w:r w:rsidRPr="009E1B38">
        <w:rPr>
          <w:sz w:val="28"/>
          <w:szCs w:val="28"/>
        </w:rPr>
        <w:t xml:space="preserve"> его подписания уполн</w:t>
      </w:r>
      <w:r w:rsidRPr="009E1B38">
        <w:rPr>
          <w:sz w:val="28"/>
          <w:szCs w:val="28"/>
        </w:rPr>
        <w:t>о</w:t>
      </w:r>
      <w:r w:rsidRPr="009E1B38">
        <w:rPr>
          <w:sz w:val="28"/>
          <w:szCs w:val="28"/>
        </w:rPr>
        <w:t>моченными представителями Сторон и действует до полного выполнения Ст</w:t>
      </w:r>
      <w:r w:rsidRPr="009E1B38">
        <w:rPr>
          <w:sz w:val="28"/>
          <w:szCs w:val="28"/>
        </w:rPr>
        <w:t>о</w:t>
      </w:r>
      <w:r w:rsidRPr="009E1B38">
        <w:rPr>
          <w:sz w:val="28"/>
          <w:szCs w:val="28"/>
        </w:rPr>
        <w:t>ронами всех принятых на себя обязательств в соответствии с условиями дог</w:t>
      </w:r>
      <w:r w:rsidRPr="009E1B38">
        <w:rPr>
          <w:sz w:val="28"/>
          <w:szCs w:val="28"/>
        </w:rPr>
        <w:t>о</w:t>
      </w:r>
      <w:r w:rsidRPr="009E1B38">
        <w:rPr>
          <w:sz w:val="28"/>
          <w:szCs w:val="28"/>
        </w:rPr>
        <w:t>вора.</w:t>
      </w:r>
    </w:p>
    <w:p w:rsidR="00662E27" w:rsidRDefault="00662E27" w:rsidP="00100019">
      <w:pPr>
        <w:spacing w:before="100" w:beforeAutospacing="1" w:after="100" w:afterAutospacing="1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9E1B38">
        <w:rPr>
          <w:b/>
          <w:bCs/>
          <w:sz w:val="28"/>
          <w:szCs w:val="28"/>
        </w:rPr>
        <w:t>. Заключительные положения</w:t>
      </w:r>
    </w:p>
    <w:p w:rsidR="00662E27" w:rsidRDefault="00662E27" w:rsidP="00100019">
      <w:pPr>
        <w:spacing w:before="100" w:beforeAutospacing="1" w:after="100" w:afterAutospacing="1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100019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. Договор становится обязательным для Сторон с даты его заключения.</w:t>
      </w:r>
    </w:p>
    <w:p w:rsidR="00662E27" w:rsidRPr="009E1B38" w:rsidRDefault="00662E27" w:rsidP="009A677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</w:t>
      </w:r>
      <w:r w:rsidRPr="009E1B38">
        <w:rPr>
          <w:sz w:val="28"/>
          <w:szCs w:val="28"/>
        </w:rPr>
        <w:t>. Во вс</w:t>
      </w:r>
      <w:r>
        <w:rPr>
          <w:sz w:val="28"/>
          <w:szCs w:val="28"/>
        </w:rPr>
        <w:t>ё</w:t>
      </w:r>
      <w:r w:rsidRPr="009E1B38">
        <w:rPr>
          <w:sz w:val="28"/>
          <w:szCs w:val="28"/>
        </w:rPr>
        <w:t>м остальном, что не предусмотрено настоящим договором, Стороны руководствуются действующим законодательством Российской Фед</w:t>
      </w:r>
      <w:r w:rsidRPr="009E1B38">
        <w:rPr>
          <w:sz w:val="28"/>
          <w:szCs w:val="28"/>
        </w:rPr>
        <w:t>е</w:t>
      </w:r>
      <w:r w:rsidRPr="009E1B38">
        <w:rPr>
          <w:sz w:val="28"/>
          <w:szCs w:val="28"/>
        </w:rPr>
        <w:t>рации.</w:t>
      </w:r>
    </w:p>
    <w:p w:rsidR="00662E27" w:rsidRPr="009E1B38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9E1B38">
        <w:rPr>
          <w:sz w:val="28"/>
          <w:szCs w:val="28"/>
        </w:rPr>
        <w:t>. Любые изменения и дополнения к настоящему договору действ</w:t>
      </w:r>
      <w:r w:rsidRPr="009E1B38">
        <w:rPr>
          <w:sz w:val="28"/>
          <w:szCs w:val="28"/>
        </w:rPr>
        <w:t>и</w:t>
      </w:r>
      <w:r w:rsidRPr="009E1B38">
        <w:rPr>
          <w:sz w:val="28"/>
          <w:szCs w:val="28"/>
        </w:rPr>
        <w:t>тельны при условии, если они совершены в письменной форме и подписаны уполномоченными на то представителями Сторон.</w:t>
      </w:r>
    </w:p>
    <w:p w:rsidR="00662E27" w:rsidRDefault="00662E27" w:rsidP="00100019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9E1B38">
        <w:rPr>
          <w:sz w:val="28"/>
          <w:szCs w:val="28"/>
        </w:rPr>
        <w:t xml:space="preserve">. Договор составлен в </w:t>
      </w:r>
      <w:r>
        <w:rPr>
          <w:sz w:val="28"/>
          <w:szCs w:val="28"/>
        </w:rPr>
        <w:t>двух</w:t>
      </w:r>
      <w:r w:rsidRPr="009E1B38">
        <w:rPr>
          <w:sz w:val="28"/>
          <w:szCs w:val="28"/>
        </w:rPr>
        <w:t xml:space="preserve"> экземплярах, из которых один находится у </w:t>
      </w:r>
      <w:r>
        <w:rPr>
          <w:sz w:val="28"/>
          <w:szCs w:val="28"/>
        </w:rPr>
        <w:t>Жертвователя</w:t>
      </w:r>
      <w:r w:rsidRPr="009E1B38">
        <w:rPr>
          <w:sz w:val="28"/>
          <w:szCs w:val="28"/>
        </w:rPr>
        <w:t xml:space="preserve">, второй </w:t>
      </w:r>
      <w:r>
        <w:rPr>
          <w:sz w:val="28"/>
          <w:szCs w:val="28"/>
        </w:rPr>
        <w:t>-</w:t>
      </w:r>
      <w:r w:rsidRPr="009E1B38">
        <w:rPr>
          <w:sz w:val="28"/>
          <w:szCs w:val="28"/>
        </w:rPr>
        <w:t xml:space="preserve"> у </w:t>
      </w:r>
      <w:r>
        <w:rPr>
          <w:sz w:val="28"/>
          <w:szCs w:val="28"/>
        </w:rPr>
        <w:t>Одаряемого</w:t>
      </w:r>
      <w:r w:rsidRPr="009E1B38">
        <w:rPr>
          <w:sz w:val="28"/>
          <w:szCs w:val="28"/>
        </w:rPr>
        <w:t>.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05"/>
        <w:gridCol w:w="4779"/>
      </w:tblGrid>
      <w:tr w:rsidR="00662E27" w:rsidRPr="009E1B38" w:rsidTr="00240C6F">
        <w:trPr>
          <w:trHeight w:val="15"/>
          <w:tblCellSpacing w:w="15" w:type="dxa"/>
        </w:trPr>
        <w:tc>
          <w:tcPr>
            <w:tcW w:w="9624" w:type="dxa"/>
            <w:gridSpan w:val="2"/>
            <w:vAlign w:val="center"/>
          </w:tcPr>
          <w:p w:rsidR="00662E27" w:rsidRDefault="00662E27" w:rsidP="00F650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62E27" w:rsidRDefault="00662E27" w:rsidP="00F650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9E1B38">
              <w:rPr>
                <w:b/>
                <w:bCs/>
                <w:sz w:val="28"/>
                <w:szCs w:val="28"/>
              </w:rPr>
              <w:t>. Адреса и реквизиты Сторон</w:t>
            </w:r>
          </w:p>
          <w:p w:rsidR="00662E27" w:rsidRPr="009E1B38" w:rsidRDefault="00662E27" w:rsidP="00F6507F">
            <w:pPr>
              <w:jc w:val="center"/>
              <w:rPr>
                <w:sz w:val="28"/>
                <w:szCs w:val="28"/>
              </w:rPr>
            </w:pPr>
          </w:p>
        </w:tc>
      </w:tr>
      <w:tr w:rsidR="00662E27" w:rsidRPr="009E1B38" w:rsidTr="00240C6F">
        <w:trPr>
          <w:tblCellSpacing w:w="15" w:type="dxa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62E27" w:rsidRDefault="00662E27" w:rsidP="00D76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Жертвователь</w:t>
            </w:r>
          </w:p>
          <w:p w:rsidR="00662E27" w:rsidRPr="009E1B38" w:rsidRDefault="00662E27" w:rsidP="00D76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  <w:r w:rsidRPr="009E1B38">
              <w:rPr>
                <w:sz w:val="28"/>
                <w:szCs w:val="28"/>
              </w:rPr>
              <w:br/>
              <w:t>Адрес:</w:t>
            </w:r>
            <w:r w:rsidRPr="009E1B38">
              <w:rPr>
                <w:sz w:val="28"/>
                <w:szCs w:val="28"/>
              </w:rPr>
              <w:br/>
              <w:t>__________________________</w:t>
            </w:r>
            <w:r w:rsidRPr="009E1B38">
              <w:rPr>
                <w:sz w:val="28"/>
                <w:szCs w:val="28"/>
              </w:rPr>
              <w:br/>
              <w:t>Тел./факс: _________________</w:t>
            </w:r>
            <w:r w:rsidRPr="009E1B38">
              <w:rPr>
                <w:sz w:val="28"/>
                <w:szCs w:val="28"/>
              </w:rPr>
              <w:br/>
              <w:t>ИНН/КПП _________________</w:t>
            </w:r>
            <w:r w:rsidRPr="009E1B38">
              <w:rPr>
                <w:sz w:val="28"/>
                <w:szCs w:val="28"/>
              </w:rPr>
              <w:br/>
              <w:t>Банк ______________________</w:t>
            </w:r>
            <w:r w:rsidRPr="009E1B38">
              <w:rPr>
                <w:sz w:val="28"/>
                <w:szCs w:val="28"/>
              </w:rPr>
              <w:br/>
              <w:t>____________/ ______________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62E27" w:rsidRDefault="00662E27" w:rsidP="00D76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Одаряемый</w:t>
            </w:r>
          </w:p>
          <w:p w:rsidR="00662E27" w:rsidRPr="009E1B38" w:rsidRDefault="00662E27" w:rsidP="009A6770">
            <w:pPr>
              <w:rPr>
                <w:sz w:val="28"/>
                <w:szCs w:val="28"/>
              </w:rPr>
            </w:pPr>
            <w:r w:rsidRPr="009E1B38">
              <w:rPr>
                <w:sz w:val="28"/>
                <w:szCs w:val="28"/>
              </w:rPr>
              <w:t>__________________________</w:t>
            </w:r>
            <w:r w:rsidRPr="009E1B38">
              <w:rPr>
                <w:sz w:val="28"/>
                <w:szCs w:val="28"/>
              </w:rPr>
              <w:br/>
              <w:t>Адрес:</w:t>
            </w:r>
            <w:r w:rsidRPr="009E1B38">
              <w:rPr>
                <w:sz w:val="28"/>
                <w:szCs w:val="28"/>
              </w:rPr>
              <w:br/>
              <w:t>__________________________</w:t>
            </w:r>
            <w:r w:rsidRPr="009E1B38">
              <w:rPr>
                <w:sz w:val="28"/>
                <w:szCs w:val="28"/>
              </w:rPr>
              <w:br/>
              <w:t>Тел./факс: _________________</w:t>
            </w:r>
            <w:r w:rsidRPr="009E1B38">
              <w:rPr>
                <w:sz w:val="28"/>
                <w:szCs w:val="28"/>
              </w:rPr>
              <w:br/>
              <w:t>ИНН/КПП _________________</w:t>
            </w:r>
            <w:r w:rsidRPr="009E1B38">
              <w:rPr>
                <w:sz w:val="28"/>
                <w:szCs w:val="28"/>
              </w:rPr>
              <w:br/>
              <w:t>Банк ______________________</w:t>
            </w:r>
            <w:r w:rsidRPr="009E1B38">
              <w:rPr>
                <w:sz w:val="28"/>
                <w:szCs w:val="28"/>
              </w:rPr>
              <w:br/>
              <w:t>____________/ ______________</w:t>
            </w:r>
            <w:r w:rsidRPr="009E1B38">
              <w:rPr>
                <w:sz w:val="28"/>
                <w:szCs w:val="28"/>
              </w:rPr>
              <w:br/>
              <w:t>М.П.</w:t>
            </w:r>
          </w:p>
        </w:tc>
      </w:tr>
    </w:tbl>
    <w:p w:rsidR="00662E27" w:rsidRPr="009E1B38" w:rsidRDefault="00662E27" w:rsidP="008F23E5">
      <w:pPr>
        <w:rPr>
          <w:sz w:val="28"/>
          <w:szCs w:val="28"/>
        </w:rPr>
      </w:pPr>
    </w:p>
    <w:p w:rsidR="00662E27" w:rsidRPr="009E1B38" w:rsidRDefault="00662E27" w:rsidP="00413095">
      <w:pPr>
        <w:suppressAutoHyphens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662E27" w:rsidRPr="009E1B38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367B83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662E27" w:rsidRDefault="00662E27" w:rsidP="00367B83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62E27" w:rsidRDefault="00662E27" w:rsidP="00367B83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Приложение </w:t>
      </w:r>
    </w:p>
    <w:p w:rsidR="00662E27" w:rsidRDefault="00662E27" w:rsidP="009D6C07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Договору пожертвования </w:t>
      </w:r>
    </w:p>
    <w:p w:rsidR="00662E27" w:rsidRDefault="00662E27" w:rsidP="000A62A8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№____ от «__»________20___г.</w:t>
      </w:r>
    </w:p>
    <w:p w:rsidR="00662E27" w:rsidRDefault="00662E27" w:rsidP="009D6C07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Pr="009D6C07" w:rsidRDefault="00662E27" w:rsidP="00A00BAA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D6C07">
        <w:rPr>
          <w:b/>
          <w:sz w:val="28"/>
          <w:szCs w:val="28"/>
        </w:rPr>
        <w:t>Форма отчета об использовании пожертвования</w:t>
      </w:r>
    </w:p>
    <w:p w:rsidR="00662E27" w:rsidRDefault="00662E27" w:rsidP="005E0FA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5E0FA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Одаряемым от Жертвователя по Договору пожертвования №__ от «___»__________20__г. получены денежные средства в размере ___________(_______________________) рублей.</w:t>
      </w:r>
    </w:p>
    <w:p w:rsidR="00662E27" w:rsidRDefault="00662E27" w:rsidP="005E0FA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2E27" w:rsidRPr="005E0FA3" w:rsidRDefault="00662E27" w:rsidP="005E0FA3">
      <w:pPr>
        <w:suppressAutoHyphens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2. Переданное пожертвование было использовано </w:t>
      </w:r>
      <w:r w:rsidRPr="005E0FA3">
        <w:rPr>
          <w:sz w:val="28"/>
          <w:szCs w:val="28"/>
          <w:u w:val="single"/>
        </w:rPr>
        <w:t>(назначение, по которому использовалось пожертвование).</w:t>
      </w:r>
    </w:p>
    <w:p w:rsidR="00662E27" w:rsidRDefault="00662E27" w:rsidP="005E0FA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5E0FA3">
      <w:pPr>
        <w:suppressAutoHyphens/>
        <w:autoSpaceDE w:val="0"/>
        <w:autoSpaceDN w:val="0"/>
        <w:adjustRightInd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3. Одаряемым были проведены следующие мероприятия (осуществлена следующая деятельность):____________________________________________.</w:t>
      </w:r>
    </w:p>
    <w:p w:rsidR="00662E27" w:rsidRDefault="00662E27" w:rsidP="005E0FA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5E0FA3">
      <w:pPr>
        <w:suppressAutoHyphens/>
        <w:autoSpaceDE w:val="0"/>
        <w:autoSpaceDN w:val="0"/>
        <w:adjustRightInd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4. Отчет о расходах:</w:t>
      </w:r>
    </w:p>
    <w:p w:rsidR="00662E27" w:rsidRDefault="00662E27" w:rsidP="005E0FA3">
      <w:pPr>
        <w:suppressAutoHyphens/>
        <w:autoSpaceDE w:val="0"/>
        <w:autoSpaceDN w:val="0"/>
        <w:adjustRightInd w:val="0"/>
        <w:ind w:firstLine="18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700"/>
        <w:gridCol w:w="2535"/>
      </w:tblGrid>
      <w:tr w:rsidR="00662E27" w:rsidTr="00FC7798">
        <w:tc>
          <w:tcPr>
            <w:tcW w:w="1008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798">
              <w:rPr>
                <w:sz w:val="28"/>
                <w:szCs w:val="28"/>
              </w:rPr>
              <w:t>№п/п</w:t>
            </w:r>
          </w:p>
        </w:tc>
        <w:tc>
          <w:tcPr>
            <w:tcW w:w="3240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798">
              <w:rPr>
                <w:sz w:val="28"/>
                <w:szCs w:val="28"/>
              </w:rPr>
              <w:t>Статья расходов</w:t>
            </w:r>
          </w:p>
        </w:tc>
        <w:tc>
          <w:tcPr>
            <w:tcW w:w="2700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798">
              <w:rPr>
                <w:sz w:val="28"/>
                <w:szCs w:val="28"/>
              </w:rPr>
              <w:t>Дата расходования денежных средств</w:t>
            </w:r>
          </w:p>
        </w:tc>
        <w:tc>
          <w:tcPr>
            <w:tcW w:w="2535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798">
              <w:rPr>
                <w:sz w:val="28"/>
                <w:szCs w:val="28"/>
              </w:rPr>
              <w:t>Израсходованная сумма</w:t>
            </w:r>
          </w:p>
        </w:tc>
      </w:tr>
      <w:tr w:rsidR="00662E27" w:rsidTr="00FC7798">
        <w:tc>
          <w:tcPr>
            <w:tcW w:w="1008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62E27" w:rsidTr="00FC7798">
        <w:tc>
          <w:tcPr>
            <w:tcW w:w="1008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662E27" w:rsidRPr="00FC7798" w:rsidRDefault="00662E27" w:rsidP="00FC7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62E27" w:rsidRDefault="00662E27" w:rsidP="005E0FA3">
      <w:pPr>
        <w:suppressAutoHyphens/>
        <w:autoSpaceDE w:val="0"/>
        <w:autoSpaceDN w:val="0"/>
        <w:adjustRightInd w:val="0"/>
        <w:ind w:firstLine="180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Одаряемого ______________________________:</w:t>
      </w: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Pr="005E0FA3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5E0FA3">
        <w:rPr>
          <w:sz w:val="28"/>
          <w:szCs w:val="28"/>
          <w:u w:val="single"/>
        </w:rPr>
        <w:t>(должность)</w:t>
      </w:r>
      <w:r>
        <w:rPr>
          <w:sz w:val="28"/>
          <w:szCs w:val="28"/>
          <w:u w:val="single"/>
        </w:rPr>
        <w:t xml:space="preserve">                            (подпись)                             (Ф.И.О.)</w:t>
      </w: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2E27" w:rsidRPr="009E1B38" w:rsidRDefault="00662E27" w:rsidP="0041309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62E27" w:rsidRPr="009E1B38" w:rsidSect="000A62A8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E27" w:rsidRDefault="00662E27" w:rsidP="0036406B">
      <w:r>
        <w:separator/>
      </w:r>
    </w:p>
  </w:endnote>
  <w:endnote w:type="continuationSeparator" w:id="0">
    <w:p w:rsidR="00662E27" w:rsidRDefault="00662E27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27" w:rsidRDefault="00662E27" w:rsidP="0018434D">
    <w:pPr>
      <w:pStyle w:val="Footer"/>
      <w:ind w:right="360"/>
    </w:pPr>
  </w:p>
  <w:p w:rsidR="00662E27" w:rsidRDefault="00662E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E27" w:rsidRDefault="00662E27" w:rsidP="0036406B">
      <w:r>
        <w:separator/>
      </w:r>
    </w:p>
  </w:footnote>
  <w:footnote w:type="continuationSeparator" w:id="0">
    <w:p w:rsidR="00662E27" w:rsidRDefault="00662E27" w:rsidP="00364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27" w:rsidRDefault="00662E27">
    <w:pPr>
      <w:pStyle w:val="Header"/>
      <w:jc w:val="center"/>
    </w:pPr>
    <w:fldSimple w:instr="PAGE   \* MERGEFORMAT">
      <w:r>
        <w:rPr>
          <w:noProof/>
        </w:rPr>
        <w:t>6</w:t>
      </w:r>
    </w:fldSimple>
  </w:p>
  <w:p w:rsidR="00662E27" w:rsidRPr="00B574A6" w:rsidRDefault="00662E27" w:rsidP="00B574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27" w:rsidRDefault="00662E27">
    <w:pPr>
      <w:pStyle w:val="Header"/>
      <w:jc w:val="center"/>
    </w:pPr>
    <w:fldSimple w:instr="PAGE   \* MERGEFORMAT">
      <w:r>
        <w:rPr>
          <w:noProof/>
        </w:rPr>
        <w:t>7</w:t>
      </w:r>
    </w:fldSimple>
  </w:p>
  <w:p w:rsidR="00662E27" w:rsidRDefault="00662E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206EBF"/>
    <w:multiLevelType w:val="hybridMultilevel"/>
    <w:tmpl w:val="5C56BC84"/>
    <w:lvl w:ilvl="0" w:tplc="A258BB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1F9502F"/>
    <w:multiLevelType w:val="hybridMultilevel"/>
    <w:tmpl w:val="05F0347A"/>
    <w:lvl w:ilvl="0" w:tplc="6F8003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77C4B88"/>
    <w:multiLevelType w:val="hybridMultilevel"/>
    <w:tmpl w:val="C144CCE8"/>
    <w:lvl w:ilvl="0" w:tplc="F06E6E16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9D01B41"/>
    <w:multiLevelType w:val="hybridMultilevel"/>
    <w:tmpl w:val="B2304F58"/>
    <w:lvl w:ilvl="0" w:tplc="6DDE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9730FD"/>
    <w:multiLevelType w:val="hybridMultilevel"/>
    <w:tmpl w:val="52DE77AE"/>
    <w:lvl w:ilvl="0" w:tplc="9A8A1858">
      <w:start w:val="1"/>
      <w:numFmt w:val="decimal"/>
      <w:lvlText w:val="%1."/>
      <w:lvlJc w:val="left"/>
      <w:pPr>
        <w:ind w:left="16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18861007"/>
    <w:multiLevelType w:val="hybridMultilevel"/>
    <w:tmpl w:val="B68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190DD3"/>
    <w:multiLevelType w:val="hybridMultilevel"/>
    <w:tmpl w:val="1276A260"/>
    <w:lvl w:ilvl="0" w:tplc="DCDEA9F2">
      <w:start w:val="1"/>
      <w:numFmt w:val="decimal"/>
      <w:lvlText w:val="%1."/>
      <w:lvlJc w:val="left"/>
      <w:pPr>
        <w:ind w:left="11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>
    <w:nsid w:val="1D2E1360"/>
    <w:multiLevelType w:val="hybridMultilevel"/>
    <w:tmpl w:val="6EB8E500"/>
    <w:lvl w:ilvl="0" w:tplc="E72AF8E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06D2ABD"/>
    <w:multiLevelType w:val="hybridMultilevel"/>
    <w:tmpl w:val="8272D45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>
    <w:nsid w:val="2AA53CC4"/>
    <w:multiLevelType w:val="hybridMultilevel"/>
    <w:tmpl w:val="D8B8C1AE"/>
    <w:lvl w:ilvl="0" w:tplc="C964AE8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C8A6F1F"/>
    <w:multiLevelType w:val="multilevel"/>
    <w:tmpl w:val="39D2A5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6">
    <w:nsid w:val="2F4D6AB2"/>
    <w:multiLevelType w:val="hybridMultilevel"/>
    <w:tmpl w:val="E9B0874A"/>
    <w:lvl w:ilvl="0" w:tplc="6AB63CB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5843B9"/>
    <w:multiLevelType w:val="hybridMultilevel"/>
    <w:tmpl w:val="A1C0D15A"/>
    <w:lvl w:ilvl="0" w:tplc="5336B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F50552"/>
    <w:multiLevelType w:val="hybridMultilevel"/>
    <w:tmpl w:val="66CACBBA"/>
    <w:lvl w:ilvl="0" w:tplc="94D2C96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3F56068E"/>
    <w:multiLevelType w:val="hybridMultilevel"/>
    <w:tmpl w:val="CA5A944C"/>
    <w:lvl w:ilvl="0" w:tplc="661E090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57E337E"/>
    <w:multiLevelType w:val="hybridMultilevel"/>
    <w:tmpl w:val="AC6AF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FC5425"/>
    <w:multiLevelType w:val="multilevel"/>
    <w:tmpl w:val="C0E8F9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2">
    <w:nsid w:val="4918568D"/>
    <w:multiLevelType w:val="hybridMultilevel"/>
    <w:tmpl w:val="E3166DE8"/>
    <w:lvl w:ilvl="0" w:tplc="DF707A0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DACB8C">
      <w:start w:val="1"/>
      <w:numFmt w:val="decimal"/>
      <w:lvlText w:val="%3)"/>
      <w:lvlJc w:val="right"/>
      <w:pPr>
        <w:ind w:left="606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207FD7"/>
    <w:multiLevelType w:val="hybridMultilevel"/>
    <w:tmpl w:val="1A3E2D08"/>
    <w:lvl w:ilvl="0" w:tplc="3678E5D8">
      <w:start w:val="1"/>
      <w:numFmt w:val="decimal"/>
      <w:lvlText w:val="%1."/>
      <w:lvlJc w:val="left"/>
      <w:pPr>
        <w:ind w:left="12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>
    <w:nsid w:val="4D7C4E43"/>
    <w:multiLevelType w:val="hybridMultilevel"/>
    <w:tmpl w:val="F8325574"/>
    <w:lvl w:ilvl="0" w:tplc="95AA1F8E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E8D4F6F"/>
    <w:multiLevelType w:val="hybridMultilevel"/>
    <w:tmpl w:val="41A84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27">
    <w:nsid w:val="524975A8"/>
    <w:multiLevelType w:val="multilevel"/>
    <w:tmpl w:val="EA88FD3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8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A9057A"/>
    <w:multiLevelType w:val="multilevel"/>
    <w:tmpl w:val="E2A8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0">
    <w:nsid w:val="580754EE"/>
    <w:multiLevelType w:val="hybridMultilevel"/>
    <w:tmpl w:val="A440CD7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31">
    <w:nsid w:val="5AB814FD"/>
    <w:multiLevelType w:val="hybridMultilevel"/>
    <w:tmpl w:val="D8B8C1AE"/>
    <w:lvl w:ilvl="0" w:tplc="C964AE8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B657678"/>
    <w:multiLevelType w:val="hybridMultilevel"/>
    <w:tmpl w:val="37D0A8F6"/>
    <w:lvl w:ilvl="0" w:tplc="8C74E7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E5669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2C5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5E4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876A8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06ED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7CD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E811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F3C8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61066D85"/>
    <w:multiLevelType w:val="hybridMultilevel"/>
    <w:tmpl w:val="8272D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2547DB8"/>
    <w:multiLevelType w:val="hybridMultilevel"/>
    <w:tmpl w:val="D1D20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DB0B53"/>
    <w:multiLevelType w:val="hybridMultilevel"/>
    <w:tmpl w:val="5A62E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2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0"/>
  </w:num>
  <w:num w:numId="10">
    <w:abstractNumId w:val="0"/>
  </w:num>
  <w:num w:numId="11">
    <w:abstractNumId w:val="29"/>
  </w:num>
  <w:num w:numId="12">
    <w:abstractNumId w:val="35"/>
  </w:num>
  <w:num w:numId="13">
    <w:abstractNumId w:val="5"/>
  </w:num>
  <w:num w:numId="14">
    <w:abstractNumId w:val="32"/>
  </w:num>
  <w:num w:numId="15">
    <w:abstractNumId w:val="10"/>
  </w:num>
  <w:num w:numId="16">
    <w:abstractNumId w:val="4"/>
  </w:num>
  <w:num w:numId="17">
    <w:abstractNumId w:val="1"/>
  </w:num>
  <w:num w:numId="18">
    <w:abstractNumId w:val="2"/>
  </w:num>
  <w:num w:numId="19">
    <w:abstractNumId w:val="3"/>
  </w:num>
  <w:num w:numId="20">
    <w:abstractNumId w:val="13"/>
  </w:num>
  <w:num w:numId="21">
    <w:abstractNumId w:val="20"/>
  </w:num>
  <w:num w:numId="22">
    <w:abstractNumId w:val="25"/>
  </w:num>
  <w:num w:numId="23">
    <w:abstractNumId w:val="33"/>
  </w:num>
  <w:num w:numId="24">
    <w:abstractNumId w:val="9"/>
  </w:num>
  <w:num w:numId="25">
    <w:abstractNumId w:val="21"/>
  </w:num>
  <w:num w:numId="26">
    <w:abstractNumId w:val="18"/>
  </w:num>
  <w:num w:numId="27">
    <w:abstractNumId w:val="22"/>
  </w:num>
  <w:num w:numId="28">
    <w:abstractNumId w:val="24"/>
  </w:num>
  <w:num w:numId="29">
    <w:abstractNumId w:val="12"/>
  </w:num>
  <w:num w:numId="30">
    <w:abstractNumId w:val="17"/>
  </w:num>
  <w:num w:numId="31">
    <w:abstractNumId w:val="14"/>
  </w:num>
  <w:num w:numId="32">
    <w:abstractNumId w:val="31"/>
  </w:num>
  <w:num w:numId="33">
    <w:abstractNumId w:val="16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6"/>
  </w:num>
  <w:num w:numId="37">
    <w:abstractNumId w:val="34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06B"/>
    <w:rsid w:val="000044E1"/>
    <w:rsid w:val="000063F7"/>
    <w:rsid w:val="00010F19"/>
    <w:rsid w:val="00011B68"/>
    <w:rsid w:val="000145D0"/>
    <w:rsid w:val="00023DB9"/>
    <w:rsid w:val="00024E58"/>
    <w:rsid w:val="0002570E"/>
    <w:rsid w:val="00031121"/>
    <w:rsid w:val="00034A85"/>
    <w:rsid w:val="00034DE1"/>
    <w:rsid w:val="00040C1B"/>
    <w:rsid w:val="00047707"/>
    <w:rsid w:val="00050EF2"/>
    <w:rsid w:val="000530A1"/>
    <w:rsid w:val="00053FC4"/>
    <w:rsid w:val="000557BC"/>
    <w:rsid w:val="00060956"/>
    <w:rsid w:val="0006160A"/>
    <w:rsid w:val="00062C90"/>
    <w:rsid w:val="00064C2C"/>
    <w:rsid w:val="000678AE"/>
    <w:rsid w:val="00071359"/>
    <w:rsid w:val="000731E5"/>
    <w:rsid w:val="00074098"/>
    <w:rsid w:val="0007652D"/>
    <w:rsid w:val="000802B4"/>
    <w:rsid w:val="0008572F"/>
    <w:rsid w:val="000924DA"/>
    <w:rsid w:val="0009278E"/>
    <w:rsid w:val="00092BB1"/>
    <w:rsid w:val="00093F29"/>
    <w:rsid w:val="00095424"/>
    <w:rsid w:val="00095588"/>
    <w:rsid w:val="000A3CCF"/>
    <w:rsid w:val="000A62A8"/>
    <w:rsid w:val="000B6588"/>
    <w:rsid w:val="000C2857"/>
    <w:rsid w:val="000C678A"/>
    <w:rsid w:val="000D660C"/>
    <w:rsid w:val="000D6ADF"/>
    <w:rsid w:val="000E189C"/>
    <w:rsid w:val="000E41B5"/>
    <w:rsid w:val="000F0CEE"/>
    <w:rsid w:val="000F16CB"/>
    <w:rsid w:val="000F2381"/>
    <w:rsid w:val="00100019"/>
    <w:rsid w:val="00104D7F"/>
    <w:rsid w:val="00110133"/>
    <w:rsid w:val="001147A4"/>
    <w:rsid w:val="001151A0"/>
    <w:rsid w:val="001153B1"/>
    <w:rsid w:val="001220A7"/>
    <w:rsid w:val="00123B2E"/>
    <w:rsid w:val="00123D22"/>
    <w:rsid w:val="00133EF7"/>
    <w:rsid w:val="00134BAE"/>
    <w:rsid w:val="00135252"/>
    <w:rsid w:val="001407BA"/>
    <w:rsid w:val="00155672"/>
    <w:rsid w:val="00160226"/>
    <w:rsid w:val="00161191"/>
    <w:rsid w:val="00162B39"/>
    <w:rsid w:val="00163014"/>
    <w:rsid w:val="00163196"/>
    <w:rsid w:val="00171ACD"/>
    <w:rsid w:val="00175C2B"/>
    <w:rsid w:val="00182ABE"/>
    <w:rsid w:val="0018434D"/>
    <w:rsid w:val="00184510"/>
    <w:rsid w:val="001867E4"/>
    <w:rsid w:val="00186F9F"/>
    <w:rsid w:val="00197E92"/>
    <w:rsid w:val="001A073F"/>
    <w:rsid w:val="001A41FA"/>
    <w:rsid w:val="001A6E9B"/>
    <w:rsid w:val="001B5A24"/>
    <w:rsid w:val="001C2839"/>
    <w:rsid w:val="001D5F6E"/>
    <w:rsid w:val="001D5FAA"/>
    <w:rsid w:val="001E15FA"/>
    <w:rsid w:val="001E382A"/>
    <w:rsid w:val="001F1138"/>
    <w:rsid w:val="001F12E3"/>
    <w:rsid w:val="001F29A8"/>
    <w:rsid w:val="001F4339"/>
    <w:rsid w:val="00200189"/>
    <w:rsid w:val="00203682"/>
    <w:rsid w:val="00206F97"/>
    <w:rsid w:val="002114F8"/>
    <w:rsid w:val="00212842"/>
    <w:rsid w:val="00223A21"/>
    <w:rsid w:val="00224883"/>
    <w:rsid w:val="00224AD3"/>
    <w:rsid w:val="00227B26"/>
    <w:rsid w:val="00232C5E"/>
    <w:rsid w:val="00236856"/>
    <w:rsid w:val="002373E5"/>
    <w:rsid w:val="002377F7"/>
    <w:rsid w:val="00240C6F"/>
    <w:rsid w:val="00243384"/>
    <w:rsid w:val="0024552A"/>
    <w:rsid w:val="0024611E"/>
    <w:rsid w:val="00247625"/>
    <w:rsid w:val="0025092E"/>
    <w:rsid w:val="00251042"/>
    <w:rsid w:val="00253197"/>
    <w:rsid w:val="00253F0F"/>
    <w:rsid w:val="00254E43"/>
    <w:rsid w:val="00255A8D"/>
    <w:rsid w:val="0025764A"/>
    <w:rsid w:val="00263066"/>
    <w:rsid w:val="0026581B"/>
    <w:rsid w:val="00275746"/>
    <w:rsid w:val="002826FB"/>
    <w:rsid w:val="00282BED"/>
    <w:rsid w:val="00285073"/>
    <w:rsid w:val="00285159"/>
    <w:rsid w:val="00286409"/>
    <w:rsid w:val="002877E4"/>
    <w:rsid w:val="00292E23"/>
    <w:rsid w:val="00295158"/>
    <w:rsid w:val="002962FF"/>
    <w:rsid w:val="002A0FD6"/>
    <w:rsid w:val="002B1816"/>
    <w:rsid w:val="002B31F1"/>
    <w:rsid w:val="002B39DD"/>
    <w:rsid w:val="002C17B3"/>
    <w:rsid w:val="002C51B7"/>
    <w:rsid w:val="002C540C"/>
    <w:rsid w:val="002C737B"/>
    <w:rsid w:val="002D0442"/>
    <w:rsid w:val="002D1DAA"/>
    <w:rsid w:val="002D41F8"/>
    <w:rsid w:val="002D5286"/>
    <w:rsid w:val="002D6DA3"/>
    <w:rsid w:val="002E1422"/>
    <w:rsid w:val="002E378C"/>
    <w:rsid w:val="002E7805"/>
    <w:rsid w:val="00300FB2"/>
    <w:rsid w:val="0030203A"/>
    <w:rsid w:val="00310F60"/>
    <w:rsid w:val="003122C7"/>
    <w:rsid w:val="00312C43"/>
    <w:rsid w:val="00317E7C"/>
    <w:rsid w:val="00321804"/>
    <w:rsid w:val="00322EE7"/>
    <w:rsid w:val="003237C9"/>
    <w:rsid w:val="00323D25"/>
    <w:rsid w:val="003267B8"/>
    <w:rsid w:val="0033067A"/>
    <w:rsid w:val="00330D9B"/>
    <w:rsid w:val="00335A8B"/>
    <w:rsid w:val="00340B34"/>
    <w:rsid w:val="00346CBA"/>
    <w:rsid w:val="0035082A"/>
    <w:rsid w:val="00354045"/>
    <w:rsid w:val="00355F6F"/>
    <w:rsid w:val="0036406B"/>
    <w:rsid w:val="003675B0"/>
    <w:rsid w:val="0036788B"/>
    <w:rsid w:val="00367B83"/>
    <w:rsid w:val="003710E3"/>
    <w:rsid w:val="003712F3"/>
    <w:rsid w:val="003738F9"/>
    <w:rsid w:val="00373B9A"/>
    <w:rsid w:val="00374C50"/>
    <w:rsid w:val="00377191"/>
    <w:rsid w:val="00377EFF"/>
    <w:rsid w:val="003863E2"/>
    <w:rsid w:val="00387800"/>
    <w:rsid w:val="003917E8"/>
    <w:rsid w:val="003971AA"/>
    <w:rsid w:val="003A3D1C"/>
    <w:rsid w:val="003B0D84"/>
    <w:rsid w:val="003B4377"/>
    <w:rsid w:val="003B5F60"/>
    <w:rsid w:val="003B621B"/>
    <w:rsid w:val="003C10C6"/>
    <w:rsid w:val="003C3591"/>
    <w:rsid w:val="003C39E3"/>
    <w:rsid w:val="003C4840"/>
    <w:rsid w:val="003D0A0B"/>
    <w:rsid w:val="003D2160"/>
    <w:rsid w:val="003D2F0F"/>
    <w:rsid w:val="003D5E10"/>
    <w:rsid w:val="003E2E18"/>
    <w:rsid w:val="003E34F2"/>
    <w:rsid w:val="003E6BFC"/>
    <w:rsid w:val="0040076C"/>
    <w:rsid w:val="004012E1"/>
    <w:rsid w:val="00405C36"/>
    <w:rsid w:val="0040616D"/>
    <w:rsid w:val="00411BDC"/>
    <w:rsid w:val="00413095"/>
    <w:rsid w:val="00413969"/>
    <w:rsid w:val="004153A0"/>
    <w:rsid w:val="00421012"/>
    <w:rsid w:val="0042136A"/>
    <w:rsid w:val="00421AB4"/>
    <w:rsid w:val="0043408D"/>
    <w:rsid w:val="00435D0C"/>
    <w:rsid w:val="00447ADA"/>
    <w:rsid w:val="00450F4C"/>
    <w:rsid w:val="0045215C"/>
    <w:rsid w:val="004541AF"/>
    <w:rsid w:val="004613BA"/>
    <w:rsid w:val="004643EA"/>
    <w:rsid w:val="00474424"/>
    <w:rsid w:val="004808A5"/>
    <w:rsid w:val="00483837"/>
    <w:rsid w:val="004849D6"/>
    <w:rsid w:val="004906D7"/>
    <w:rsid w:val="00491D24"/>
    <w:rsid w:val="00492E06"/>
    <w:rsid w:val="004961DD"/>
    <w:rsid w:val="004A1AF1"/>
    <w:rsid w:val="004A3994"/>
    <w:rsid w:val="004B2D52"/>
    <w:rsid w:val="004C0A26"/>
    <w:rsid w:val="004C448C"/>
    <w:rsid w:val="004C56B4"/>
    <w:rsid w:val="004D1263"/>
    <w:rsid w:val="004D3756"/>
    <w:rsid w:val="004D4BF2"/>
    <w:rsid w:val="004D73C1"/>
    <w:rsid w:val="004D79C7"/>
    <w:rsid w:val="004E3828"/>
    <w:rsid w:val="004E3DB9"/>
    <w:rsid w:val="004E425E"/>
    <w:rsid w:val="00500667"/>
    <w:rsid w:val="00500922"/>
    <w:rsid w:val="00503DC3"/>
    <w:rsid w:val="00512955"/>
    <w:rsid w:val="0051553B"/>
    <w:rsid w:val="00515CA8"/>
    <w:rsid w:val="0053235A"/>
    <w:rsid w:val="00532C04"/>
    <w:rsid w:val="0053414E"/>
    <w:rsid w:val="00541F85"/>
    <w:rsid w:val="00544BCF"/>
    <w:rsid w:val="005548FD"/>
    <w:rsid w:val="00561D2A"/>
    <w:rsid w:val="00564037"/>
    <w:rsid w:val="00565D2E"/>
    <w:rsid w:val="005678AA"/>
    <w:rsid w:val="00567E8B"/>
    <w:rsid w:val="00571373"/>
    <w:rsid w:val="00577F1D"/>
    <w:rsid w:val="00581480"/>
    <w:rsid w:val="00582A1E"/>
    <w:rsid w:val="0058419E"/>
    <w:rsid w:val="00586BEA"/>
    <w:rsid w:val="00590932"/>
    <w:rsid w:val="00593F9C"/>
    <w:rsid w:val="005A0943"/>
    <w:rsid w:val="005A3EDC"/>
    <w:rsid w:val="005A6563"/>
    <w:rsid w:val="005A70A9"/>
    <w:rsid w:val="005B682C"/>
    <w:rsid w:val="005C592B"/>
    <w:rsid w:val="005C6D49"/>
    <w:rsid w:val="005D72DC"/>
    <w:rsid w:val="005E0FA3"/>
    <w:rsid w:val="005E1604"/>
    <w:rsid w:val="005E2DBC"/>
    <w:rsid w:val="005E4135"/>
    <w:rsid w:val="005E5F69"/>
    <w:rsid w:val="005E6533"/>
    <w:rsid w:val="005E6D74"/>
    <w:rsid w:val="005F7423"/>
    <w:rsid w:val="005F75A5"/>
    <w:rsid w:val="00600741"/>
    <w:rsid w:val="00600C82"/>
    <w:rsid w:val="00604878"/>
    <w:rsid w:val="00604B8F"/>
    <w:rsid w:val="00605B3F"/>
    <w:rsid w:val="00606A53"/>
    <w:rsid w:val="00607572"/>
    <w:rsid w:val="00607C92"/>
    <w:rsid w:val="00611E0E"/>
    <w:rsid w:val="00613552"/>
    <w:rsid w:val="006137DE"/>
    <w:rsid w:val="00620DC2"/>
    <w:rsid w:val="006438B6"/>
    <w:rsid w:val="00643D60"/>
    <w:rsid w:val="00644E03"/>
    <w:rsid w:val="006464CB"/>
    <w:rsid w:val="006465FA"/>
    <w:rsid w:val="0064774A"/>
    <w:rsid w:val="00650D92"/>
    <w:rsid w:val="00652DF9"/>
    <w:rsid w:val="0065494D"/>
    <w:rsid w:val="00662E27"/>
    <w:rsid w:val="00664082"/>
    <w:rsid w:val="006642B9"/>
    <w:rsid w:val="00664C2D"/>
    <w:rsid w:val="00667C03"/>
    <w:rsid w:val="00667E95"/>
    <w:rsid w:val="00674BF9"/>
    <w:rsid w:val="006761C8"/>
    <w:rsid w:val="00680028"/>
    <w:rsid w:val="0068526B"/>
    <w:rsid w:val="006878CE"/>
    <w:rsid w:val="006930BC"/>
    <w:rsid w:val="00693772"/>
    <w:rsid w:val="006949E5"/>
    <w:rsid w:val="00696299"/>
    <w:rsid w:val="006A1768"/>
    <w:rsid w:val="006A411B"/>
    <w:rsid w:val="006A61B5"/>
    <w:rsid w:val="006C204C"/>
    <w:rsid w:val="006C5B0C"/>
    <w:rsid w:val="006C5F7D"/>
    <w:rsid w:val="006C60BA"/>
    <w:rsid w:val="006C62AF"/>
    <w:rsid w:val="006C7B79"/>
    <w:rsid w:val="006D00FE"/>
    <w:rsid w:val="006D0C8B"/>
    <w:rsid w:val="006D0D22"/>
    <w:rsid w:val="006D22F1"/>
    <w:rsid w:val="006D34B1"/>
    <w:rsid w:val="006D4381"/>
    <w:rsid w:val="006D78CC"/>
    <w:rsid w:val="006E6FD1"/>
    <w:rsid w:val="006F174B"/>
    <w:rsid w:val="006F194D"/>
    <w:rsid w:val="006F24F9"/>
    <w:rsid w:val="00700996"/>
    <w:rsid w:val="00700B50"/>
    <w:rsid w:val="00705A97"/>
    <w:rsid w:val="007135AF"/>
    <w:rsid w:val="00713C3E"/>
    <w:rsid w:val="0071779C"/>
    <w:rsid w:val="007206D9"/>
    <w:rsid w:val="00723BA7"/>
    <w:rsid w:val="00730AF0"/>
    <w:rsid w:val="00731B38"/>
    <w:rsid w:val="007339BA"/>
    <w:rsid w:val="0073407C"/>
    <w:rsid w:val="00742070"/>
    <w:rsid w:val="00747CEA"/>
    <w:rsid w:val="00767CD0"/>
    <w:rsid w:val="00773BAE"/>
    <w:rsid w:val="00774CC9"/>
    <w:rsid w:val="007802ED"/>
    <w:rsid w:val="00781D0C"/>
    <w:rsid w:val="007861B5"/>
    <w:rsid w:val="0079082A"/>
    <w:rsid w:val="00790A41"/>
    <w:rsid w:val="00792D94"/>
    <w:rsid w:val="00793DF1"/>
    <w:rsid w:val="007950CB"/>
    <w:rsid w:val="007A14D4"/>
    <w:rsid w:val="007A25CB"/>
    <w:rsid w:val="007B00C4"/>
    <w:rsid w:val="007B5212"/>
    <w:rsid w:val="007B667F"/>
    <w:rsid w:val="007C39EE"/>
    <w:rsid w:val="007C52BF"/>
    <w:rsid w:val="007C7A56"/>
    <w:rsid w:val="007D0085"/>
    <w:rsid w:val="007D1D30"/>
    <w:rsid w:val="007D219A"/>
    <w:rsid w:val="007D4EA0"/>
    <w:rsid w:val="007D621A"/>
    <w:rsid w:val="007D768E"/>
    <w:rsid w:val="007E08E1"/>
    <w:rsid w:val="007E5660"/>
    <w:rsid w:val="007E6443"/>
    <w:rsid w:val="00804D31"/>
    <w:rsid w:val="00805522"/>
    <w:rsid w:val="00805AB5"/>
    <w:rsid w:val="00820215"/>
    <w:rsid w:val="00822BBD"/>
    <w:rsid w:val="00826B94"/>
    <w:rsid w:val="0083573B"/>
    <w:rsid w:val="008412F2"/>
    <w:rsid w:val="00844761"/>
    <w:rsid w:val="008470AF"/>
    <w:rsid w:val="00847810"/>
    <w:rsid w:val="00847A64"/>
    <w:rsid w:val="0085249F"/>
    <w:rsid w:val="00852591"/>
    <w:rsid w:val="00854327"/>
    <w:rsid w:val="00854E5E"/>
    <w:rsid w:val="0085685E"/>
    <w:rsid w:val="00856C5D"/>
    <w:rsid w:val="00863621"/>
    <w:rsid w:val="00863F78"/>
    <w:rsid w:val="008677D6"/>
    <w:rsid w:val="00876210"/>
    <w:rsid w:val="00877673"/>
    <w:rsid w:val="00877870"/>
    <w:rsid w:val="008800EE"/>
    <w:rsid w:val="00883458"/>
    <w:rsid w:val="008842B2"/>
    <w:rsid w:val="00885CF9"/>
    <w:rsid w:val="00886D57"/>
    <w:rsid w:val="00890584"/>
    <w:rsid w:val="008939BE"/>
    <w:rsid w:val="008A2AC2"/>
    <w:rsid w:val="008A596E"/>
    <w:rsid w:val="008B613D"/>
    <w:rsid w:val="008B73B7"/>
    <w:rsid w:val="008B74F7"/>
    <w:rsid w:val="008C212C"/>
    <w:rsid w:val="008C3614"/>
    <w:rsid w:val="008C4C0F"/>
    <w:rsid w:val="008C5507"/>
    <w:rsid w:val="008C580A"/>
    <w:rsid w:val="008C72F6"/>
    <w:rsid w:val="008C7C9D"/>
    <w:rsid w:val="008D5239"/>
    <w:rsid w:val="008D69CC"/>
    <w:rsid w:val="008E099A"/>
    <w:rsid w:val="008E2238"/>
    <w:rsid w:val="008E537C"/>
    <w:rsid w:val="008E7D62"/>
    <w:rsid w:val="008F0012"/>
    <w:rsid w:val="008F059C"/>
    <w:rsid w:val="008F23E5"/>
    <w:rsid w:val="008F5D89"/>
    <w:rsid w:val="008F60F7"/>
    <w:rsid w:val="00901405"/>
    <w:rsid w:val="00902953"/>
    <w:rsid w:val="009056D8"/>
    <w:rsid w:val="00911170"/>
    <w:rsid w:val="00911966"/>
    <w:rsid w:val="0091219C"/>
    <w:rsid w:val="009217E6"/>
    <w:rsid w:val="00925762"/>
    <w:rsid w:val="00927E6D"/>
    <w:rsid w:val="00937C94"/>
    <w:rsid w:val="0094043F"/>
    <w:rsid w:val="00941A5D"/>
    <w:rsid w:val="00942123"/>
    <w:rsid w:val="00943AF3"/>
    <w:rsid w:val="009463F9"/>
    <w:rsid w:val="00947581"/>
    <w:rsid w:val="00950592"/>
    <w:rsid w:val="009506A1"/>
    <w:rsid w:val="00953F40"/>
    <w:rsid w:val="00956CF0"/>
    <w:rsid w:val="00957152"/>
    <w:rsid w:val="00963185"/>
    <w:rsid w:val="0096620A"/>
    <w:rsid w:val="00966661"/>
    <w:rsid w:val="0096751E"/>
    <w:rsid w:val="0096763C"/>
    <w:rsid w:val="0097246E"/>
    <w:rsid w:val="00974167"/>
    <w:rsid w:val="00975302"/>
    <w:rsid w:val="00983FB1"/>
    <w:rsid w:val="009914BE"/>
    <w:rsid w:val="0099259C"/>
    <w:rsid w:val="00993270"/>
    <w:rsid w:val="009952B0"/>
    <w:rsid w:val="00995911"/>
    <w:rsid w:val="009A45FC"/>
    <w:rsid w:val="009A6770"/>
    <w:rsid w:val="009B14A7"/>
    <w:rsid w:val="009C09B4"/>
    <w:rsid w:val="009C47AB"/>
    <w:rsid w:val="009C491A"/>
    <w:rsid w:val="009D21BC"/>
    <w:rsid w:val="009D6C07"/>
    <w:rsid w:val="009D6DF7"/>
    <w:rsid w:val="009E0D10"/>
    <w:rsid w:val="009E0F74"/>
    <w:rsid w:val="009E1B38"/>
    <w:rsid w:val="009E70D4"/>
    <w:rsid w:val="009F1E07"/>
    <w:rsid w:val="009F3FED"/>
    <w:rsid w:val="009F4395"/>
    <w:rsid w:val="009F5366"/>
    <w:rsid w:val="00A00BAA"/>
    <w:rsid w:val="00A10B3E"/>
    <w:rsid w:val="00A22929"/>
    <w:rsid w:val="00A25B95"/>
    <w:rsid w:val="00A27A62"/>
    <w:rsid w:val="00A3603E"/>
    <w:rsid w:val="00A408D4"/>
    <w:rsid w:val="00A41D63"/>
    <w:rsid w:val="00A41E9D"/>
    <w:rsid w:val="00A41EFA"/>
    <w:rsid w:val="00A44543"/>
    <w:rsid w:val="00A4632D"/>
    <w:rsid w:val="00A470DF"/>
    <w:rsid w:val="00A503B0"/>
    <w:rsid w:val="00A52E24"/>
    <w:rsid w:val="00A54CE4"/>
    <w:rsid w:val="00A56A09"/>
    <w:rsid w:val="00A64738"/>
    <w:rsid w:val="00A66E59"/>
    <w:rsid w:val="00A67000"/>
    <w:rsid w:val="00A7059D"/>
    <w:rsid w:val="00A709AE"/>
    <w:rsid w:val="00A746CC"/>
    <w:rsid w:val="00A749ED"/>
    <w:rsid w:val="00A75234"/>
    <w:rsid w:val="00A757E4"/>
    <w:rsid w:val="00A77637"/>
    <w:rsid w:val="00A814C9"/>
    <w:rsid w:val="00A84A10"/>
    <w:rsid w:val="00A9249F"/>
    <w:rsid w:val="00A926B7"/>
    <w:rsid w:val="00A92DA1"/>
    <w:rsid w:val="00A9568D"/>
    <w:rsid w:val="00AB0174"/>
    <w:rsid w:val="00AB574A"/>
    <w:rsid w:val="00AB5B36"/>
    <w:rsid w:val="00AB6DB0"/>
    <w:rsid w:val="00AC13FC"/>
    <w:rsid w:val="00AC2DC4"/>
    <w:rsid w:val="00AC3E4B"/>
    <w:rsid w:val="00AC7BAF"/>
    <w:rsid w:val="00AD03F6"/>
    <w:rsid w:val="00AD09E0"/>
    <w:rsid w:val="00AD2CEC"/>
    <w:rsid w:val="00AD4488"/>
    <w:rsid w:val="00AE4B3E"/>
    <w:rsid w:val="00AE60DD"/>
    <w:rsid w:val="00AF4E83"/>
    <w:rsid w:val="00AF64F6"/>
    <w:rsid w:val="00B0002F"/>
    <w:rsid w:val="00B007D3"/>
    <w:rsid w:val="00B03268"/>
    <w:rsid w:val="00B07498"/>
    <w:rsid w:val="00B12AA9"/>
    <w:rsid w:val="00B15B93"/>
    <w:rsid w:val="00B163F6"/>
    <w:rsid w:val="00B20791"/>
    <w:rsid w:val="00B208D1"/>
    <w:rsid w:val="00B2652D"/>
    <w:rsid w:val="00B27A00"/>
    <w:rsid w:val="00B30B3B"/>
    <w:rsid w:val="00B3368A"/>
    <w:rsid w:val="00B34008"/>
    <w:rsid w:val="00B34102"/>
    <w:rsid w:val="00B35FEF"/>
    <w:rsid w:val="00B41E1C"/>
    <w:rsid w:val="00B425A1"/>
    <w:rsid w:val="00B44A20"/>
    <w:rsid w:val="00B45278"/>
    <w:rsid w:val="00B50713"/>
    <w:rsid w:val="00B51B59"/>
    <w:rsid w:val="00B521E1"/>
    <w:rsid w:val="00B53367"/>
    <w:rsid w:val="00B56537"/>
    <w:rsid w:val="00B574A6"/>
    <w:rsid w:val="00B65D1B"/>
    <w:rsid w:val="00B722AE"/>
    <w:rsid w:val="00B81E61"/>
    <w:rsid w:val="00B848DA"/>
    <w:rsid w:val="00B85C51"/>
    <w:rsid w:val="00B85FA2"/>
    <w:rsid w:val="00B91E33"/>
    <w:rsid w:val="00B92F77"/>
    <w:rsid w:val="00B9635C"/>
    <w:rsid w:val="00BA047E"/>
    <w:rsid w:val="00BA16DE"/>
    <w:rsid w:val="00BA212C"/>
    <w:rsid w:val="00BA6072"/>
    <w:rsid w:val="00BB50FC"/>
    <w:rsid w:val="00BB6C67"/>
    <w:rsid w:val="00BC37DF"/>
    <w:rsid w:val="00BC743C"/>
    <w:rsid w:val="00BD072A"/>
    <w:rsid w:val="00BE23EB"/>
    <w:rsid w:val="00BE2FB1"/>
    <w:rsid w:val="00BE649C"/>
    <w:rsid w:val="00BF1096"/>
    <w:rsid w:val="00C028EE"/>
    <w:rsid w:val="00C06616"/>
    <w:rsid w:val="00C07226"/>
    <w:rsid w:val="00C10337"/>
    <w:rsid w:val="00C11F9E"/>
    <w:rsid w:val="00C1389B"/>
    <w:rsid w:val="00C14B4D"/>
    <w:rsid w:val="00C206CD"/>
    <w:rsid w:val="00C2385D"/>
    <w:rsid w:val="00C241F2"/>
    <w:rsid w:val="00C34B7D"/>
    <w:rsid w:val="00C404CE"/>
    <w:rsid w:val="00C43C20"/>
    <w:rsid w:val="00C45DFC"/>
    <w:rsid w:val="00C460BE"/>
    <w:rsid w:val="00C57A09"/>
    <w:rsid w:val="00C57FF6"/>
    <w:rsid w:val="00C61D3D"/>
    <w:rsid w:val="00C6270A"/>
    <w:rsid w:val="00C64A40"/>
    <w:rsid w:val="00C64B76"/>
    <w:rsid w:val="00C65AA9"/>
    <w:rsid w:val="00C67A75"/>
    <w:rsid w:val="00C707F7"/>
    <w:rsid w:val="00C73EFC"/>
    <w:rsid w:val="00C75981"/>
    <w:rsid w:val="00C841C8"/>
    <w:rsid w:val="00C96E2F"/>
    <w:rsid w:val="00CA68CD"/>
    <w:rsid w:val="00CB1482"/>
    <w:rsid w:val="00CB3A7D"/>
    <w:rsid w:val="00CB3E45"/>
    <w:rsid w:val="00CB7E0A"/>
    <w:rsid w:val="00CC3020"/>
    <w:rsid w:val="00CC624C"/>
    <w:rsid w:val="00CD04FC"/>
    <w:rsid w:val="00CD0FF5"/>
    <w:rsid w:val="00CD180B"/>
    <w:rsid w:val="00CD3BC1"/>
    <w:rsid w:val="00CE029B"/>
    <w:rsid w:val="00CE1772"/>
    <w:rsid w:val="00CE3D8F"/>
    <w:rsid w:val="00CE4A72"/>
    <w:rsid w:val="00CE4ED8"/>
    <w:rsid w:val="00CE599F"/>
    <w:rsid w:val="00CE5D3E"/>
    <w:rsid w:val="00CE60C4"/>
    <w:rsid w:val="00CE664D"/>
    <w:rsid w:val="00CE7BB7"/>
    <w:rsid w:val="00CF0299"/>
    <w:rsid w:val="00D0239F"/>
    <w:rsid w:val="00D0407F"/>
    <w:rsid w:val="00D1217B"/>
    <w:rsid w:val="00D125F9"/>
    <w:rsid w:val="00D130F4"/>
    <w:rsid w:val="00D132AC"/>
    <w:rsid w:val="00D15F9A"/>
    <w:rsid w:val="00D164D1"/>
    <w:rsid w:val="00D1707D"/>
    <w:rsid w:val="00D232FC"/>
    <w:rsid w:val="00D24B0E"/>
    <w:rsid w:val="00D2675A"/>
    <w:rsid w:val="00D301DC"/>
    <w:rsid w:val="00D30651"/>
    <w:rsid w:val="00D30AF7"/>
    <w:rsid w:val="00D343A0"/>
    <w:rsid w:val="00D4058D"/>
    <w:rsid w:val="00D43C46"/>
    <w:rsid w:val="00D458F8"/>
    <w:rsid w:val="00D52300"/>
    <w:rsid w:val="00D60377"/>
    <w:rsid w:val="00D67E94"/>
    <w:rsid w:val="00D706B0"/>
    <w:rsid w:val="00D71009"/>
    <w:rsid w:val="00D725C7"/>
    <w:rsid w:val="00D76EAC"/>
    <w:rsid w:val="00D8227F"/>
    <w:rsid w:val="00D86218"/>
    <w:rsid w:val="00D901D6"/>
    <w:rsid w:val="00D936FB"/>
    <w:rsid w:val="00D94FD2"/>
    <w:rsid w:val="00D955AE"/>
    <w:rsid w:val="00DA2AFB"/>
    <w:rsid w:val="00DA5EA4"/>
    <w:rsid w:val="00DB2D60"/>
    <w:rsid w:val="00DC0FED"/>
    <w:rsid w:val="00DC3863"/>
    <w:rsid w:val="00DC6094"/>
    <w:rsid w:val="00DD04F8"/>
    <w:rsid w:val="00DD7630"/>
    <w:rsid w:val="00DE1D6C"/>
    <w:rsid w:val="00DE24F7"/>
    <w:rsid w:val="00DE432C"/>
    <w:rsid w:val="00DF27A6"/>
    <w:rsid w:val="00DF4942"/>
    <w:rsid w:val="00DF6BCA"/>
    <w:rsid w:val="00DF7C9F"/>
    <w:rsid w:val="00E02A29"/>
    <w:rsid w:val="00E03011"/>
    <w:rsid w:val="00E07036"/>
    <w:rsid w:val="00E11553"/>
    <w:rsid w:val="00E13400"/>
    <w:rsid w:val="00E15B93"/>
    <w:rsid w:val="00E205E4"/>
    <w:rsid w:val="00E212CA"/>
    <w:rsid w:val="00E37BF5"/>
    <w:rsid w:val="00E37C05"/>
    <w:rsid w:val="00E41384"/>
    <w:rsid w:val="00E463FC"/>
    <w:rsid w:val="00E47CEF"/>
    <w:rsid w:val="00E50DCB"/>
    <w:rsid w:val="00E52534"/>
    <w:rsid w:val="00E56322"/>
    <w:rsid w:val="00E62049"/>
    <w:rsid w:val="00E652FD"/>
    <w:rsid w:val="00E6695A"/>
    <w:rsid w:val="00E760C4"/>
    <w:rsid w:val="00E7652D"/>
    <w:rsid w:val="00E773F2"/>
    <w:rsid w:val="00E80954"/>
    <w:rsid w:val="00E83982"/>
    <w:rsid w:val="00E8558D"/>
    <w:rsid w:val="00E877CE"/>
    <w:rsid w:val="00E87958"/>
    <w:rsid w:val="00E908CD"/>
    <w:rsid w:val="00E93695"/>
    <w:rsid w:val="00E94DA4"/>
    <w:rsid w:val="00E97D72"/>
    <w:rsid w:val="00EA2514"/>
    <w:rsid w:val="00EA41A3"/>
    <w:rsid w:val="00EB008B"/>
    <w:rsid w:val="00EB099D"/>
    <w:rsid w:val="00EB0BF6"/>
    <w:rsid w:val="00EB16CB"/>
    <w:rsid w:val="00EB3AC8"/>
    <w:rsid w:val="00EB3B72"/>
    <w:rsid w:val="00EC7AC2"/>
    <w:rsid w:val="00ED1260"/>
    <w:rsid w:val="00ED69EA"/>
    <w:rsid w:val="00ED71D7"/>
    <w:rsid w:val="00EE0A56"/>
    <w:rsid w:val="00EE4DE5"/>
    <w:rsid w:val="00EE6028"/>
    <w:rsid w:val="00EE63F5"/>
    <w:rsid w:val="00EE75AB"/>
    <w:rsid w:val="00EE775A"/>
    <w:rsid w:val="00EF661B"/>
    <w:rsid w:val="00F0345A"/>
    <w:rsid w:val="00F20204"/>
    <w:rsid w:val="00F23F7C"/>
    <w:rsid w:val="00F277E9"/>
    <w:rsid w:val="00F32EBC"/>
    <w:rsid w:val="00F346A4"/>
    <w:rsid w:val="00F35FC1"/>
    <w:rsid w:val="00F362B0"/>
    <w:rsid w:val="00F40E50"/>
    <w:rsid w:val="00F41572"/>
    <w:rsid w:val="00F42755"/>
    <w:rsid w:val="00F437A4"/>
    <w:rsid w:val="00F44FC2"/>
    <w:rsid w:val="00F45280"/>
    <w:rsid w:val="00F60D62"/>
    <w:rsid w:val="00F64F6A"/>
    <w:rsid w:val="00F6507F"/>
    <w:rsid w:val="00F65E2B"/>
    <w:rsid w:val="00F701EA"/>
    <w:rsid w:val="00F70F00"/>
    <w:rsid w:val="00F74505"/>
    <w:rsid w:val="00F77252"/>
    <w:rsid w:val="00F82836"/>
    <w:rsid w:val="00F8364A"/>
    <w:rsid w:val="00F845D0"/>
    <w:rsid w:val="00F85A61"/>
    <w:rsid w:val="00F9018B"/>
    <w:rsid w:val="00F9357F"/>
    <w:rsid w:val="00F93DED"/>
    <w:rsid w:val="00FA0800"/>
    <w:rsid w:val="00FA1401"/>
    <w:rsid w:val="00FA191E"/>
    <w:rsid w:val="00FA2C04"/>
    <w:rsid w:val="00FA4D06"/>
    <w:rsid w:val="00FA760C"/>
    <w:rsid w:val="00FB06F5"/>
    <w:rsid w:val="00FB0F92"/>
    <w:rsid w:val="00FB2BBF"/>
    <w:rsid w:val="00FB2FF2"/>
    <w:rsid w:val="00FB4DE2"/>
    <w:rsid w:val="00FB7D48"/>
    <w:rsid w:val="00FC0C9E"/>
    <w:rsid w:val="00FC7083"/>
    <w:rsid w:val="00FC7798"/>
    <w:rsid w:val="00FC7DC6"/>
    <w:rsid w:val="00FD0793"/>
    <w:rsid w:val="00FD1055"/>
    <w:rsid w:val="00FD34CA"/>
    <w:rsid w:val="00FD479A"/>
    <w:rsid w:val="00FD4BB0"/>
    <w:rsid w:val="00FD5FBA"/>
    <w:rsid w:val="00FE4992"/>
    <w:rsid w:val="00FE789C"/>
    <w:rsid w:val="00FF0A2C"/>
    <w:rsid w:val="00FF1332"/>
    <w:rsid w:val="00FF1B2B"/>
    <w:rsid w:val="00FF78F3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6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434D"/>
    <w:pPr>
      <w:keepNext/>
      <w:jc w:val="both"/>
      <w:outlineLvl w:val="0"/>
    </w:pPr>
    <w:rPr>
      <w:rFonts w:eastAsia="Calibri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22F1"/>
    <w:pPr>
      <w:keepNext/>
      <w:jc w:val="center"/>
      <w:outlineLvl w:val="1"/>
    </w:pPr>
    <w:rPr>
      <w:rFonts w:eastAsia="Calibri"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1170"/>
    <w:pPr>
      <w:keepNext/>
      <w:spacing w:before="240" w:after="60"/>
      <w:outlineLvl w:val="2"/>
    </w:pPr>
    <w:rPr>
      <w:rFonts w:ascii="Cambria" w:eastAsia="Calibri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434D"/>
    <w:pPr>
      <w:keepNext/>
      <w:jc w:val="center"/>
      <w:outlineLvl w:val="3"/>
    </w:pPr>
    <w:rPr>
      <w:rFonts w:eastAsia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22F1"/>
    <w:pPr>
      <w:keepNext/>
      <w:jc w:val="center"/>
      <w:outlineLvl w:val="4"/>
    </w:pPr>
    <w:rPr>
      <w:rFonts w:eastAsia="Calibri"/>
      <w:b/>
      <w:smallCaps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434D"/>
    <w:pPr>
      <w:keepNext/>
      <w:outlineLvl w:val="5"/>
    </w:pPr>
    <w:rPr>
      <w:rFonts w:eastAsia="Calibri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8434D"/>
    <w:pPr>
      <w:spacing w:before="240" w:after="60"/>
      <w:outlineLvl w:val="8"/>
    </w:pPr>
    <w:rPr>
      <w:rFonts w:ascii="Arial" w:eastAsia="Calibri" w:hAnsi="Arial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434D"/>
    <w:rPr>
      <w:rFonts w:ascii="Times New Roman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22F1"/>
    <w:rPr>
      <w:rFonts w:ascii="Times New Roman" w:hAnsi="Times New Roman" w:cs="Times New Roman"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11170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8434D"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D22F1"/>
    <w:rPr>
      <w:rFonts w:ascii="Times New Roman" w:hAnsi="Times New Roman" w:cs="Times New Roman"/>
      <w:b/>
      <w:smallCaps/>
      <w:sz w:val="4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8434D"/>
    <w:rPr>
      <w:rFonts w:ascii="Times New Roman" w:hAnsi="Times New Roman" w:cs="Times New Roman"/>
      <w:b/>
      <w:sz w:val="2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8434D"/>
    <w:rPr>
      <w:rFonts w:ascii="Arial" w:hAnsi="Arial" w:cs="Times New Roman"/>
      <w:sz w:val="22"/>
    </w:rPr>
  </w:style>
  <w:style w:type="paragraph" w:styleId="Header">
    <w:name w:val="header"/>
    <w:basedOn w:val="Normal"/>
    <w:link w:val="HeaderChar"/>
    <w:uiPriority w:val="99"/>
    <w:rsid w:val="0036406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406B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36406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406B"/>
    <w:rPr>
      <w:rFonts w:ascii="Times New Roman" w:hAnsi="Times New Roman" w:cs="Times New Rom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8800EE"/>
    <w:rPr>
      <w:rFonts w:eastAsia="Calibri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0EE"/>
    <w:rPr>
      <w:rFonts w:ascii="Times New Roman" w:hAnsi="Times New Roman" w:cs="Times New Roman"/>
      <w:sz w:val="28"/>
    </w:rPr>
  </w:style>
  <w:style w:type="paragraph" w:styleId="BodyText3">
    <w:name w:val="Body Text 3"/>
    <w:basedOn w:val="Normal"/>
    <w:link w:val="BodyText3Char"/>
    <w:uiPriority w:val="99"/>
    <w:rsid w:val="008800EE"/>
    <w:pPr>
      <w:spacing w:after="120"/>
    </w:pPr>
    <w:rPr>
      <w:rFonts w:eastAsia="Calibri"/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800EE"/>
    <w:rPr>
      <w:rFonts w:ascii="Times New Roman" w:hAnsi="Times New Roman" w:cs="Times New Roman"/>
      <w:sz w:val="16"/>
    </w:rPr>
  </w:style>
  <w:style w:type="table" w:styleId="TableGrid">
    <w:name w:val="Table Grid"/>
    <w:basedOn w:val="TableNormal"/>
    <w:uiPriority w:val="99"/>
    <w:rsid w:val="00880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8800EE"/>
    <w:pPr>
      <w:spacing w:after="120"/>
      <w:ind w:left="283"/>
    </w:pPr>
    <w:rPr>
      <w:rFonts w:eastAsia="Calibri"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800EE"/>
    <w:rPr>
      <w:rFonts w:ascii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B85C51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C51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FC7DC6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7DC6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A54CE4"/>
    <w:rPr>
      <w:rFonts w:ascii="Courier New" w:eastAsia="Calibri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54CE4"/>
    <w:rPr>
      <w:rFonts w:ascii="Courier New" w:hAnsi="Courier New" w:cs="Times New Roman"/>
    </w:rPr>
  </w:style>
  <w:style w:type="paragraph" w:customStyle="1" w:styleId="ConsPlusNonformat">
    <w:name w:val="ConsPlusNonformat"/>
    <w:uiPriority w:val="99"/>
    <w:rsid w:val="00F64F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E56322"/>
    <w:pPr>
      <w:autoSpaceDE w:val="0"/>
      <w:autoSpaceDN w:val="0"/>
      <w:adjustRightInd w:val="0"/>
    </w:pPr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F9357F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C11F9E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a0">
    <w:name w:val="Обычный Знак"/>
    <w:uiPriority w:val="99"/>
    <w:rsid w:val="00011B68"/>
    <w:rPr>
      <w:lang w:val="ru-RU" w:eastAsia="ru-RU"/>
    </w:rPr>
  </w:style>
  <w:style w:type="paragraph" w:customStyle="1" w:styleId="a1">
    <w:name w:val="Знак Знак Знак Знак"/>
    <w:basedOn w:val="Normal"/>
    <w:uiPriority w:val="99"/>
    <w:rsid w:val="00011B6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991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914BE"/>
    <w:rPr>
      <w:rFonts w:ascii="Courier New" w:hAnsi="Courier New" w:cs="Times New Roman"/>
      <w:lang w:eastAsia="ar-SA" w:bidi="ar-SA"/>
    </w:rPr>
  </w:style>
  <w:style w:type="paragraph" w:customStyle="1" w:styleId="a2">
    <w:name w:val="Знак"/>
    <w:basedOn w:val="Normal"/>
    <w:uiPriority w:val="99"/>
    <w:rsid w:val="003710E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NormalWeb">
    <w:name w:val="Normal (Web)"/>
    <w:basedOn w:val="Normal"/>
    <w:uiPriority w:val="99"/>
    <w:rsid w:val="003710E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A7059D"/>
    <w:rPr>
      <w:lang w:eastAsia="en-US"/>
    </w:rPr>
  </w:style>
  <w:style w:type="paragraph" w:customStyle="1" w:styleId="1">
    <w:name w:val="Обычный1"/>
    <w:uiPriority w:val="99"/>
    <w:rsid w:val="0018434D"/>
    <w:rPr>
      <w:rFonts w:ascii="Times New Roman" w:eastAsia="Times New Roman" w:hAnsi="Times New Roman"/>
      <w:sz w:val="20"/>
      <w:szCs w:val="20"/>
    </w:rPr>
  </w:style>
  <w:style w:type="paragraph" w:styleId="Subtitle">
    <w:name w:val="Subtitle"/>
    <w:basedOn w:val="1"/>
    <w:link w:val="SubtitleChar"/>
    <w:uiPriority w:val="99"/>
    <w:qFormat/>
    <w:rsid w:val="0018434D"/>
    <w:rPr>
      <w:rFonts w:eastAsia="Calibri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8434D"/>
    <w:rPr>
      <w:rFonts w:ascii="Times New Roman" w:hAnsi="Times New Roman" w:cs="Times New Roman"/>
      <w:sz w:val="28"/>
    </w:rPr>
  </w:style>
  <w:style w:type="character" w:styleId="PageNumber">
    <w:name w:val="page number"/>
    <w:basedOn w:val="DefaultParagraphFont"/>
    <w:uiPriority w:val="99"/>
    <w:rsid w:val="0018434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8434D"/>
    <w:rPr>
      <w:rFonts w:eastAsia="Calibri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8434D"/>
    <w:rPr>
      <w:rFonts w:ascii="Times New Roman" w:hAnsi="Times New Roman" w:cs="Times New Roman"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18434D"/>
    <w:pPr>
      <w:ind w:firstLine="708"/>
      <w:jc w:val="both"/>
    </w:pPr>
    <w:rPr>
      <w:rFonts w:eastAsia="Calibri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8434D"/>
    <w:rPr>
      <w:rFonts w:ascii="Times New Roman" w:hAnsi="Times New Roman" w:cs="Times New Roman"/>
      <w:sz w:val="28"/>
    </w:rPr>
  </w:style>
  <w:style w:type="paragraph" w:customStyle="1" w:styleId="FR1">
    <w:name w:val="FR1"/>
    <w:uiPriority w:val="99"/>
    <w:rsid w:val="0018434D"/>
    <w:pPr>
      <w:widowControl w:val="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заголовок 1"/>
    <w:basedOn w:val="Normal"/>
    <w:next w:val="Normal"/>
    <w:uiPriority w:val="99"/>
    <w:rsid w:val="0018434D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ConsPlusTitle">
    <w:name w:val="ConsPlusTitle"/>
    <w:uiPriority w:val="99"/>
    <w:rsid w:val="001843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Основной текст 21"/>
    <w:basedOn w:val="Normal"/>
    <w:uiPriority w:val="99"/>
    <w:rsid w:val="0018434D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"/>
    <w:uiPriority w:val="99"/>
    <w:rsid w:val="0018434D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18434D"/>
    <w:pPr>
      <w:shd w:val="clear" w:color="auto" w:fill="000080"/>
    </w:pPr>
    <w:rPr>
      <w:rFonts w:ascii="Tahoma" w:eastAsia="Calibri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8434D"/>
    <w:rPr>
      <w:rFonts w:ascii="Tahoma" w:hAnsi="Tahoma" w:cs="Times New Roman"/>
      <w:shd w:val="clear" w:color="auto" w:fill="000080"/>
    </w:rPr>
  </w:style>
  <w:style w:type="paragraph" w:customStyle="1" w:styleId="Postan">
    <w:name w:val="Postan"/>
    <w:basedOn w:val="Normal"/>
    <w:uiPriority w:val="99"/>
    <w:rsid w:val="0018434D"/>
    <w:pPr>
      <w:jc w:val="center"/>
    </w:pPr>
    <w:rPr>
      <w:sz w:val="28"/>
    </w:rPr>
  </w:style>
  <w:style w:type="paragraph" w:customStyle="1" w:styleId="ConsNormal">
    <w:name w:val="ConsNormal"/>
    <w:uiPriority w:val="99"/>
    <w:rsid w:val="001843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184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Normal"/>
    <w:uiPriority w:val="99"/>
    <w:rsid w:val="0018434D"/>
    <w:pPr>
      <w:widowControl w:val="0"/>
      <w:ind w:left="283" w:hanging="283"/>
    </w:pPr>
  </w:style>
  <w:style w:type="character" w:customStyle="1" w:styleId="WW8Num5z0">
    <w:name w:val="WW8Num5z0"/>
    <w:uiPriority w:val="99"/>
    <w:rsid w:val="0018434D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434D"/>
  </w:style>
  <w:style w:type="character" w:customStyle="1" w:styleId="WW-Absatz-Standardschriftart">
    <w:name w:val="WW-Absatz-Standardschriftart"/>
    <w:uiPriority w:val="99"/>
    <w:rsid w:val="0018434D"/>
  </w:style>
  <w:style w:type="character" w:customStyle="1" w:styleId="WW-Absatz-Standardschriftart1">
    <w:name w:val="WW-Absatz-Standardschriftart1"/>
    <w:uiPriority w:val="99"/>
    <w:rsid w:val="0018434D"/>
  </w:style>
  <w:style w:type="character" w:customStyle="1" w:styleId="WW-Absatz-Standardschriftart11">
    <w:name w:val="WW-Absatz-Standardschriftart11"/>
    <w:uiPriority w:val="99"/>
    <w:rsid w:val="0018434D"/>
  </w:style>
  <w:style w:type="character" w:customStyle="1" w:styleId="WW-Absatz-Standardschriftart111">
    <w:name w:val="WW-Absatz-Standardschriftart111"/>
    <w:uiPriority w:val="99"/>
    <w:rsid w:val="0018434D"/>
  </w:style>
  <w:style w:type="character" w:customStyle="1" w:styleId="WW-Absatz-Standardschriftart1111">
    <w:name w:val="WW-Absatz-Standardschriftart1111"/>
    <w:uiPriority w:val="99"/>
    <w:rsid w:val="0018434D"/>
  </w:style>
  <w:style w:type="character" w:customStyle="1" w:styleId="WW-Absatz-Standardschriftart11111">
    <w:name w:val="WW-Absatz-Standardschriftart11111"/>
    <w:uiPriority w:val="99"/>
    <w:rsid w:val="0018434D"/>
  </w:style>
  <w:style w:type="character" w:customStyle="1" w:styleId="WW-Absatz-Standardschriftart111111">
    <w:name w:val="WW-Absatz-Standardschriftart111111"/>
    <w:uiPriority w:val="99"/>
    <w:rsid w:val="0018434D"/>
  </w:style>
  <w:style w:type="character" w:customStyle="1" w:styleId="WW8Num6z0">
    <w:name w:val="WW8Num6z0"/>
    <w:uiPriority w:val="99"/>
    <w:rsid w:val="0018434D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18434D"/>
  </w:style>
  <w:style w:type="character" w:customStyle="1" w:styleId="WW-Absatz-Standardschriftart11111111">
    <w:name w:val="WW-Absatz-Standardschriftart11111111"/>
    <w:uiPriority w:val="99"/>
    <w:rsid w:val="0018434D"/>
  </w:style>
  <w:style w:type="character" w:customStyle="1" w:styleId="WW-Absatz-Standardschriftart111111111">
    <w:name w:val="WW-Absatz-Standardschriftart111111111"/>
    <w:uiPriority w:val="99"/>
    <w:rsid w:val="0018434D"/>
  </w:style>
  <w:style w:type="character" w:customStyle="1" w:styleId="WW-Absatz-Standardschriftart1111111111">
    <w:name w:val="WW-Absatz-Standardschriftart1111111111"/>
    <w:uiPriority w:val="99"/>
    <w:rsid w:val="0018434D"/>
  </w:style>
  <w:style w:type="character" w:customStyle="1" w:styleId="WW-Absatz-Standardschriftart11111111111">
    <w:name w:val="WW-Absatz-Standardschriftart11111111111"/>
    <w:uiPriority w:val="99"/>
    <w:rsid w:val="0018434D"/>
  </w:style>
  <w:style w:type="character" w:customStyle="1" w:styleId="WW-Absatz-Standardschriftart111111111111">
    <w:name w:val="WW-Absatz-Standardschriftart111111111111"/>
    <w:uiPriority w:val="99"/>
    <w:rsid w:val="0018434D"/>
  </w:style>
  <w:style w:type="character" w:customStyle="1" w:styleId="WW-Absatz-Standardschriftart1111111111111">
    <w:name w:val="WW-Absatz-Standardschriftart1111111111111"/>
    <w:uiPriority w:val="99"/>
    <w:rsid w:val="0018434D"/>
  </w:style>
  <w:style w:type="character" w:customStyle="1" w:styleId="WW-Absatz-Standardschriftart11111111111111">
    <w:name w:val="WW-Absatz-Standardschriftart11111111111111"/>
    <w:uiPriority w:val="99"/>
    <w:rsid w:val="0018434D"/>
  </w:style>
  <w:style w:type="character" w:customStyle="1" w:styleId="11">
    <w:name w:val="Основной шрифт абзаца1"/>
    <w:uiPriority w:val="99"/>
    <w:rsid w:val="0018434D"/>
  </w:style>
  <w:style w:type="character" w:customStyle="1" w:styleId="WW-Absatz-Standardschriftart111111111111111">
    <w:name w:val="WW-Absatz-Standardschriftart111111111111111"/>
    <w:uiPriority w:val="99"/>
    <w:rsid w:val="0018434D"/>
  </w:style>
  <w:style w:type="character" w:customStyle="1" w:styleId="WW-Absatz-Standardschriftart1111111111111111">
    <w:name w:val="WW-Absatz-Standardschriftart1111111111111111"/>
    <w:uiPriority w:val="99"/>
    <w:rsid w:val="0018434D"/>
  </w:style>
  <w:style w:type="character" w:customStyle="1" w:styleId="WW-Absatz-Standardschriftart11111111111111111">
    <w:name w:val="WW-Absatz-Standardschriftart11111111111111111"/>
    <w:uiPriority w:val="99"/>
    <w:rsid w:val="0018434D"/>
  </w:style>
  <w:style w:type="character" w:customStyle="1" w:styleId="WW-Absatz-Standardschriftart111111111111111111">
    <w:name w:val="WW-Absatz-Standardschriftart111111111111111111"/>
    <w:uiPriority w:val="99"/>
    <w:rsid w:val="0018434D"/>
  </w:style>
  <w:style w:type="character" w:customStyle="1" w:styleId="WW-Absatz-Standardschriftart1111111111111111111">
    <w:name w:val="WW-Absatz-Standardschriftart1111111111111111111"/>
    <w:uiPriority w:val="99"/>
    <w:rsid w:val="0018434D"/>
  </w:style>
  <w:style w:type="character" w:customStyle="1" w:styleId="WW-Absatz-Standardschriftart11111111111111111111">
    <w:name w:val="WW-Absatz-Standardschriftart11111111111111111111"/>
    <w:uiPriority w:val="99"/>
    <w:rsid w:val="0018434D"/>
  </w:style>
  <w:style w:type="character" w:customStyle="1" w:styleId="WW-Absatz-Standardschriftart111111111111111111111">
    <w:name w:val="WW-Absatz-Standardschriftart111111111111111111111"/>
    <w:uiPriority w:val="99"/>
    <w:rsid w:val="0018434D"/>
  </w:style>
  <w:style w:type="character" w:customStyle="1" w:styleId="WW-Absatz-Standardschriftart1111111111111111111111">
    <w:name w:val="WW-Absatz-Standardschriftart1111111111111111111111"/>
    <w:uiPriority w:val="99"/>
    <w:rsid w:val="0018434D"/>
  </w:style>
  <w:style w:type="character" w:customStyle="1" w:styleId="WW-Absatz-Standardschriftart11111111111111111111111">
    <w:name w:val="WW-Absatz-Standardschriftart11111111111111111111111"/>
    <w:uiPriority w:val="99"/>
    <w:rsid w:val="0018434D"/>
  </w:style>
  <w:style w:type="character" w:customStyle="1" w:styleId="WW-Absatz-Standardschriftart111111111111111111111111">
    <w:name w:val="WW-Absatz-Standardschriftart111111111111111111111111"/>
    <w:uiPriority w:val="99"/>
    <w:rsid w:val="0018434D"/>
  </w:style>
  <w:style w:type="character" w:customStyle="1" w:styleId="WW8Num2z0">
    <w:name w:val="WW8Num2z0"/>
    <w:uiPriority w:val="99"/>
    <w:rsid w:val="0018434D"/>
    <w:rPr>
      <w:rFonts w:ascii="StarSymbol" w:eastAsia="Times New Roman"/>
    </w:rPr>
  </w:style>
  <w:style w:type="character" w:customStyle="1" w:styleId="WW-Absatz-Standardschriftart1111111111111111111111111">
    <w:name w:val="WW-Absatz-Standardschriftart1111111111111111111111111"/>
    <w:uiPriority w:val="99"/>
    <w:rsid w:val="0018434D"/>
  </w:style>
  <w:style w:type="character" w:customStyle="1" w:styleId="WW-Absatz-Standardschriftart11111111111111111111111111">
    <w:name w:val="WW-Absatz-Standardschriftart11111111111111111111111111"/>
    <w:uiPriority w:val="99"/>
    <w:rsid w:val="0018434D"/>
  </w:style>
  <w:style w:type="character" w:customStyle="1" w:styleId="WW-Absatz-Standardschriftart111111111111111111111111111">
    <w:name w:val="WW-Absatz-Standardschriftart111111111111111111111111111"/>
    <w:uiPriority w:val="99"/>
    <w:rsid w:val="0018434D"/>
  </w:style>
  <w:style w:type="character" w:customStyle="1" w:styleId="WW-Absatz-Standardschriftart1111111111111111111111111111">
    <w:name w:val="WW-Absatz-Standardschriftart1111111111111111111111111111"/>
    <w:uiPriority w:val="99"/>
    <w:rsid w:val="0018434D"/>
  </w:style>
  <w:style w:type="character" w:customStyle="1" w:styleId="WW8Num3z0">
    <w:name w:val="WW8Num3z0"/>
    <w:uiPriority w:val="99"/>
    <w:rsid w:val="0018434D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18434D"/>
  </w:style>
  <w:style w:type="character" w:customStyle="1" w:styleId="WW-Absatz-Standardschriftart111111111111111111111111111111">
    <w:name w:val="WW-Absatz-Standardschriftart111111111111111111111111111111"/>
    <w:uiPriority w:val="99"/>
    <w:rsid w:val="0018434D"/>
  </w:style>
  <w:style w:type="character" w:customStyle="1" w:styleId="WW-Absatz-Standardschriftart1111111111111111111111111111111">
    <w:name w:val="WW-Absatz-Standardschriftart1111111111111111111111111111111"/>
    <w:uiPriority w:val="99"/>
    <w:rsid w:val="0018434D"/>
  </w:style>
  <w:style w:type="character" w:customStyle="1" w:styleId="WW-Absatz-Standardschriftart11111111111111111111111111111111">
    <w:name w:val="WW-Absatz-Standardschriftart11111111111111111111111111111111"/>
    <w:uiPriority w:val="99"/>
    <w:rsid w:val="0018434D"/>
  </w:style>
  <w:style w:type="character" w:customStyle="1" w:styleId="WW-Absatz-Standardschriftart111111111111111111111111111111111">
    <w:name w:val="WW-Absatz-Standardschriftart111111111111111111111111111111111"/>
    <w:uiPriority w:val="99"/>
    <w:rsid w:val="0018434D"/>
  </w:style>
  <w:style w:type="character" w:customStyle="1" w:styleId="WW8Num1z0">
    <w:name w:val="WW8Num1z0"/>
    <w:uiPriority w:val="99"/>
    <w:rsid w:val="0018434D"/>
    <w:rPr>
      <w:rFonts w:ascii="StarSymbol" w:eastAsia="Times New Roman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18434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8434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8434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8434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8434D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18434D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18434D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18434D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18434D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18434D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18434D"/>
  </w:style>
  <w:style w:type="character" w:customStyle="1" w:styleId="a3">
    <w:name w:val="Маркеры списка"/>
    <w:uiPriority w:val="99"/>
    <w:rsid w:val="0018434D"/>
    <w:rPr>
      <w:rFonts w:ascii="StarSymbol" w:hAnsi="StarSymbol"/>
      <w:sz w:val="18"/>
    </w:rPr>
  </w:style>
  <w:style w:type="character" w:customStyle="1" w:styleId="a4">
    <w:name w:val="Символ нумерации"/>
    <w:uiPriority w:val="99"/>
    <w:rsid w:val="0018434D"/>
  </w:style>
  <w:style w:type="paragraph" w:customStyle="1" w:styleId="a5">
    <w:name w:val="Заголовок"/>
    <w:basedOn w:val="Normal"/>
    <w:next w:val="BodyText"/>
    <w:uiPriority w:val="99"/>
    <w:rsid w:val="0018434D"/>
    <w:pPr>
      <w:keepNext/>
      <w:widowControl w:val="0"/>
      <w:suppressAutoHyphens/>
      <w:spacing w:before="240" w:after="120"/>
    </w:pPr>
    <w:rPr>
      <w:rFonts w:ascii="Arial" w:eastAsia="Calibri" w:hAnsi="Arial" w:cs="Tahoma"/>
      <w:kern w:val="1"/>
      <w:sz w:val="28"/>
      <w:szCs w:val="28"/>
    </w:rPr>
  </w:style>
  <w:style w:type="paragraph" w:customStyle="1" w:styleId="2">
    <w:name w:val="Название2"/>
    <w:basedOn w:val="Normal"/>
    <w:uiPriority w:val="99"/>
    <w:rsid w:val="0018434D"/>
    <w:pPr>
      <w:widowControl w:val="0"/>
      <w:suppressLineNumbers/>
      <w:suppressAutoHyphens/>
      <w:spacing w:before="120" w:after="120"/>
    </w:pPr>
    <w:rPr>
      <w:rFonts w:eastAsia="Calibri" w:cs="Tahoma"/>
      <w:i/>
      <w:iCs/>
      <w:kern w:val="1"/>
      <w:sz w:val="24"/>
      <w:szCs w:val="24"/>
    </w:rPr>
  </w:style>
  <w:style w:type="paragraph" w:customStyle="1" w:styleId="20">
    <w:name w:val="Указатель2"/>
    <w:basedOn w:val="Normal"/>
    <w:uiPriority w:val="99"/>
    <w:rsid w:val="0018434D"/>
    <w:pPr>
      <w:widowControl w:val="0"/>
      <w:suppressLineNumbers/>
      <w:suppressAutoHyphens/>
    </w:pPr>
    <w:rPr>
      <w:rFonts w:eastAsia="Calibri" w:cs="Tahoma"/>
      <w:kern w:val="1"/>
      <w:sz w:val="24"/>
      <w:szCs w:val="24"/>
    </w:rPr>
  </w:style>
  <w:style w:type="paragraph" w:customStyle="1" w:styleId="12">
    <w:name w:val="Название1"/>
    <w:basedOn w:val="Normal"/>
    <w:uiPriority w:val="99"/>
    <w:rsid w:val="0018434D"/>
    <w:pPr>
      <w:widowControl w:val="0"/>
      <w:suppressLineNumbers/>
      <w:suppressAutoHyphens/>
      <w:spacing w:before="120" w:after="120"/>
    </w:pPr>
    <w:rPr>
      <w:rFonts w:eastAsia="Calibri" w:cs="Tahoma"/>
      <w:i/>
      <w:iCs/>
      <w:kern w:val="1"/>
      <w:sz w:val="24"/>
      <w:szCs w:val="24"/>
    </w:rPr>
  </w:style>
  <w:style w:type="paragraph" w:customStyle="1" w:styleId="13">
    <w:name w:val="Указатель1"/>
    <w:basedOn w:val="Normal"/>
    <w:uiPriority w:val="99"/>
    <w:rsid w:val="0018434D"/>
    <w:pPr>
      <w:widowControl w:val="0"/>
      <w:suppressLineNumbers/>
      <w:suppressAutoHyphens/>
    </w:pPr>
    <w:rPr>
      <w:rFonts w:eastAsia="Calibri" w:cs="Tahoma"/>
      <w:kern w:val="1"/>
      <w:sz w:val="24"/>
      <w:szCs w:val="24"/>
    </w:rPr>
  </w:style>
  <w:style w:type="paragraph" w:customStyle="1" w:styleId="22">
    <w:name w:val="Основной текст 22"/>
    <w:basedOn w:val="Normal"/>
    <w:uiPriority w:val="99"/>
    <w:rsid w:val="0018434D"/>
    <w:pPr>
      <w:widowControl w:val="0"/>
      <w:suppressAutoHyphens/>
      <w:jc w:val="both"/>
    </w:pPr>
    <w:rPr>
      <w:rFonts w:eastAsia="Calibri"/>
      <w:b/>
      <w:kern w:val="1"/>
      <w:sz w:val="32"/>
      <w:szCs w:val="24"/>
    </w:rPr>
  </w:style>
  <w:style w:type="paragraph" w:customStyle="1" w:styleId="a6">
    <w:name w:val="Заголовок таблицы"/>
    <w:basedOn w:val="a"/>
    <w:uiPriority w:val="99"/>
    <w:rsid w:val="0018434D"/>
    <w:pPr>
      <w:jc w:val="center"/>
    </w:pPr>
    <w:rPr>
      <w:rFonts w:eastAsia="Calibri"/>
      <w:b/>
      <w:bCs/>
      <w:kern w:val="1"/>
      <w:lang w:eastAsia="ru-RU"/>
    </w:rPr>
  </w:style>
  <w:style w:type="paragraph" w:customStyle="1" w:styleId="TableContents">
    <w:name w:val="Table Contents"/>
    <w:basedOn w:val="Normal"/>
    <w:uiPriority w:val="99"/>
    <w:rsid w:val="0018434D"/>
    <w:pPr>
      <w:widowControl w:val="0"/>
      <w:suppressAutoHyphens/>
    </w:pPr>
    <w:rPr>
      <w:rFonts w:eastAsia="Calibri"/>
      <w:kern w:val="1"/>
      <w:sz w:val="24"/>
      <w:szCs w:val="24"/>
    </w:rPr>
  </w:style>
  <w:style w:type="paragraph" w:customStyle="1" w:styleId="210">
    <w:name w:val="Основной текст с отступом 21"/>
    <w:basedOn w:val="Normal"/>
    <w:uiPriority w:val="99"/>
    <w:rsid w:val="0018434D"/>
    <w:pPr>
      <w:widowControl w:val="0"/>
      <w:suppressAutoHyphens/>
      <w:spacing w:after="120" w:line="480" w:lineRule="auto"/>
      <w:ind w:left="283"/>
    </w:pPr>
    <w:rPr>
      <w:rFonts w:eastAsia="Calibri"/>
      <w:kern w:val="1"/>
      <w:sz w:val="24"/>
      <w:szCs w:val="24"/>
    </w:rPr>
  </w:style>
  <w:style w:type="paragraph" w:customStyle="1" w:styleId="ConsPlusCell">
    <w:name w:val="ConsPlusCell"/>
    <w:uiPriority w:val="99"/>
    <w:rsid w:val="0018434D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consnormal0">
    <w:name w:val="consnormal"/>
    <w:basedOn w:val="Normal"/>
    <w:uiPriority w:val="99"/>
    <w:rsid w:val="00E6695A"/>
    <w:pPr>
      <w:spacing w:before="75" w:after="75"/>
    </w:pPr>
    <w:rPr>
      <w:rFonts w:ascii="Arial" w:hAnsi="Arial" w:cs="Arial"/>
      <w:color w:val="000000"/>
    </w:rPr>
  </w:style>
  <w:style w:type="character" w:customStyle="1" w:styleId="a7">
    <w:name w:val="Основной текст_"/>
    <w:link w:val="23"/>
    <w:uiPriority w:val="99"/>
    <w:locked/>
    <w:rsid w:val="004D79C7"/>
    <w:rPr>
      <w:spacing w:val="4"/>
      <w:shd w:val="clear" w:color="auto" w:fill="FFFFFF"/>
    </w:rPr>
  </w:style>
  <w:style w:type="paragraph" w:customStyle="1" w:styleId="23">
    <w:name w:val="Основной текст2"/>
    <w:basedOn w:val="Normal"/>
    <w:link w:val="a7"/>
    <w:uiPriority w:val="99"/>
    <w:rsid w:val="004D79C7"/>
    <w:pPr>
      <w:widowControl w:val="0"/>
      <w:shd w:val="clear" w:color="auto" w:fill="FFFFFF"/>
      <w:spacing w:before="480" w:line="595" w:lineRule="exact"/>
      <w:jc w:val="both"/>
    </w:pPr>
    <w:rPr>
      <w:rFonts w:ascii="Calibri" w:eastAsia="Calibri" w:hAnsi="Calibri"/>
      <w:spacing w:val="4"/>
    </w:rPr>
  </w:style>
  <w:style w:type="paragraph" w:customStyle="1" w:styleId="14">
    <w:name w:val="Основной текст1"/>
    <w:basedOn w:val="Normal"/>
    <w:uiPriority w:val="99"/>
    <w:rsid w:val="0085685E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24">
    <w:name w:val="Основной текст (2)"/>
    <w:basedOn w:val="Normal"/>
    <w:uiPriority w:val="99"/>
    <w:rsid w:val="0085685E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rsid w:val="003B621B"/>
    <w:rPr>
      <w:rFonts w:ascii="Arial" w:hAnsi="Arial" w:cs="Times New Roman"/>
      <w:color w:val="3560A7"/>
      <w:sz w:val="20"/>
      <w:u w:val="none"/>
      <w:effect w:val="none"/>
    </w:rPr>
  </w:style>
  <w:style w:type="paragraph" w:customStyle="1" w:styleId="a8">
    <w:name w:val="Бланк"/>
    <w:uiPriority w:val="99"/>
    <w:rsid w:val="00071359"/>
    <w:rPr>
      <w:rFonts w:ascii="Times New Roman" w:eastAsia="Times New Roman" w:hAnsi="Times New Roman"/>
      <w:b/>
      <w:bCs/>
      <w:sz w:val="24"/>
      <w:szCs w:val="20"/>
    </w:rPr>
  </w:style>
  <w:style w:type="paragraph" w:customStyle="1" w:styleId="15">
    <w:name w:val="Абзац списка1"/>
    <w:basedOn w:val="Normal"/>
    <w:uiPriority w:val="99"/>
    <w:rsid w:val="00723BA7"/>
    <w:pPr>
      <w:ind w:left="720"/>
    </w:pPr>
  </w:style>
  <w:style w:type="paragraph" w:customStyle="1" w:styleId="16">
    <w:name w:val="Знак1"/>
    <w:basedOn w:val="Normal"/>
    <w:uiPriority w:val="99"/>
    <w:rsid w:val="00723BA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23BA7"/>
    <w:rPr>
      <w:rFonts w:ascii="Arial" w:hAnsi="Arial"/>
      <w:sz w:val="22"/>
      <w:lang w:val="ru-RU" w:eastAsia="ru-RU"/>
    </w:rPr>
  </w:style>
  <w:style w:type="paragraph" w:customStyle="1" w:styleId="Normalunindented">
    <w:name w:val="Normal unindented"/>
    <w:aliases w:val="Обычный Без отступа"/>
    <w:uiPriority w:val="99"/>
    <w:rsid w:val="00C206CD"/>
    <w:pPr>
      <w:spacing w:before="120" w:after="120" w:line="276" w:lineRule="auto"/>
      <w:jc w:val="both"/>
    </w:pPr>
    <w:rPr>
      <w:rFonts w:ascii="Times New Roman" w:eastAsia="Times New Roman" w:hAnsi="Times New Roman"/>
    </w:rPr>
  </w:style>
  <w:style w:type="paragraph" w:customStyle="1" w:styleId="heading1normal">
    <w:name w:val="heading 1 normal"/>
    <w:aliases w:val="Заголовок 1 Обычный"/>
    <w:basedOn w:val="Normal"/>
    <w:next w:val="Normal"/>
    <w:uiPriority w:val="99"/>
    <w:rsid w:val="00C206CD"/>
    <w:pPr>
      <w:numPr>
        <w:numId w:val="38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Normal"/>
    <w:next w:val="Normal"/>
    <w:uiPriority w:val="99"/>
    <w:rsid w:val="00C206CD"/>
    <w:pPr>
      <w:numPr>
        <w:ilvl w:val="1"/>
        <w:numId w:val="38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Normal"/>
    <w:next w:val="Normal"/>
    <w:uiPriority w:val="99"/>
    <w:rsid w:val="00C206CD"/>
    <w:pPr>
      <w:numPr>
        <w:ilvl w:val="2"/>
        <w:numId w:val="38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Normal"/>
    <w:next w:val="Normal"/>
    <w:uiPriority w:val="99"/>
    <w:rsid w:val="00C206CD"/>
    <w:pPr>
      <w:numPr>
        <w:ilvl w:val="3"/>
        <w:numId w:val="38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Normal"/>
    <w:next w:val="Normal"/>
    <w:uiPriority w:val="99"/>
    <w:rsid w:val="00C206CD"/>
    <w:pPr>
      <w:numPr>
        <w:ilvl w:val="4"/>
        <w:numId w:val="38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Normal"/>
    <w:next w:val="Normal"/>
    <w:uiPriority w:val="99"/>
    <w:rsid w:val="00C206CD"/>
    <w:pPr>
      <w:numPr>
        <w:ilvl w:val="5"/>
        <w:numId w:val="38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Normal"/>
    <w:next w:val="Normal"/>
    <w:uiPriority w:val="99"/>
    <w:rsid w:val="00C206CD"/>
    <w:pPr>
      <w:numPr>
        <w:ilvl w:val="6"/>
        <w:numId w:val="38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Normal"/>
    <w:next w:val="Normal"/>
    <w:uiPriority w:val="99"/>
    <w:rsid w:val="00C206CD"/>
    <w:pPr>
      <w:numPr>
        <w:ilvl w:val="7"/>
        <w:numId w:val="38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Normal"/>
    <w:next w:val="Normal"/>
    <w:uiPriority w:val="99"/>
    <w:rsid w:val="00C206CD"/>
    <w:pPr>
      <w:numPr>
        <w:ilvl w:val="8"/>
        <w:numId w:val="38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paragraph" w:styleId="Title">
    <w:name w:val="Title"/>
    <w:aliases w:val="Текст сноски Знак"/>
    <w:basedOn w:val="Normal"/>
    <w:next w:val="Normal"/>
    <w:link w:val="TitleChar"/>
    <w:uiPriority w:val="99"/>
    <w:qFormat/>
    <w:locked/>
    <w:rsid w:val="00C206CD"/>
    <w:pPr>
      <w:keepNext/>
      <w:keepLines/>
      <w:spacing w:before="120" w:after="300"/>
      <w:contextualSpacing/>
      <w:jc w:val="center"/>
      <w:outlineLvl w:val="0"/>
    </w:pPr>
    <w:rPr>
      <w:rFonts w:eastAsia="Calibri"/>
      <w:b/>
      <w:spacing w:val="5"/>
      <w:kern w:val="28"/>
      <w:sz w:val="52"/>
      <w:szCs w:val="52"/>
    </w:rPr>
  </w:style>
  <w:style w:type="character" w:customStyle="1" w:styleId="TitleChar">
    <w:name w:val="Title Char"/>
    <w:aliases w:val="Текст сноски Знак Char"/>
    <w:basedOn w:val="DefaultParagraphFont"/>
    <w:link w:val="Title"/>
    <w:uiPriority w:val="99"/>
    <w:locked/>
    <w:rsid w:val="00C206CD"/>
    <w:rPr>
      <w:rFonts w:ascii="Times New Roman" w:hAnsi="Times New Roman" w:cs="Times New Roman"/>
      <w:b/>
      <w:spacing w:val="5"/>
      <w:kern w:val="28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7</Pages>
  <Words>1605</Words>
  <Characters>9152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skorikova</cp:lastModifiedBy>
  <cp:revision>6</cp:revision>
  <cp:lastPrinted>2020-03-17T11:14:00Z</cp:lastPrinted>
  <dcterms:created xsi:type="dcterms:W3CDTF">2020-02-25T10:54:00Z</dcterms:created>
  <dcterms:modified xsi:type="dcterms:W3CDTF">2020-03-30T07:29:00Z</dcterms:modified>
</cp:coreProperties>
</file>